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23C38" w14:textId="77777777" w:rsidR="008463DA" w:rsidRPr="003B6CA6" w:rsidRDefault="008C3EC0" w:rsidP="00281A5A">
      <w:pPr>
        <w:tabs>
          <w:tab w:val="left" w:pos="7200"/>
        </w:tabs>
        <w:spacing w:before="3000" w:after="0"/>
        <w:jc w:val="center"/>
        <w:rPr>
          <w:rFonts w:ascii="Arial" w:hAnsi="Arial" w:cs="Arial"/>
          <w:u w:val="single"/>
        </w:rPr>
      </w:pPr>
      <w:r w:rsidRPr="003B6CA6">
        <w:rPr>
          <w:rFonts w:ascii="Arial" w:hAnsi="Arial" w:cs="Arial"/>
          <w:b/>
          <w:bCs/>
        </w:rPr>
        <w:t xml:space="preserve">Superior Court of Washington, County of </w:t>
      </w:r>
      <w:r w:rsidRPr="003B6CA6">
        <w:rPr>
          <w:rFonts w:ascii="Arial" w:hAnsi="Arial" w:cs="Arial"/>
          <w:u w:val="single"/>
        </w:rPr>
        <w:tab/>
      </w:r>
    </w:p>
    <w:p w14:paraId="7D55D232" w14:textId="16B7710E" w:rsidR="008C3EC0" w:rsidRPr="003B6CA6" w:rsidRDefault="008463DA" w:rsidP="00B11B5A">
      <w:pPr>
        <w:tabs>
          <w:tab w:val="left" w:pos="7200"/>
        </w:tabs>
        <w:spacing w:after="120"/>
        <w:ind w:left="1080"/>
        <w:rPr>
          <w:i/>
          <w:iCs/>
        </w:rPr>
      </w:pPr>
      <w:r w:rsidRPr="003B6CA6">
        <w:rPr>
          <w:rFonts w:ascii="Arial" w:hAnsi="Arial" w:cs="Arial"/>
          <w:b/>
          <w:bCs/>
          <w:i/>
          <w:iCs/>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C3EC0" w:rsidRPr="003B6CA6" w14:paraId="30193EE6" w14:textId="77777777" w:rsidTr="005C4053">
        <w:trPr>
          <w:cantSplit/>
          <w:trHeight w:val="1575"/>
          <w:jc w:val="center"/>
        </w:trPr>
        <w:tc>
          <w:tcPr>
            <w:tcW w:w="4680" w:type="dxa"/>
            <w:tcBorders>
              <w:top w:val="nil"/>
              <w:left w:val="nil"/>
              <w:bottom w:val="single" w:sz="12" w:space="0" w:color="auto"/>
              <w:right w:val="single" w:sz="12" w:space="0" w:color="auto"/>
            </w:tcBorders>
          </w:tcPr>
          <w:p w14:paraId="3B5570F9" w14:textId="77777777" w:rsidR="008463DA" w:rsidRPr="003B6CA6" w:rsidRDefault="008C3EC0" w:rsidP="00281A5A">
            <w:pPr>
              <w:spacing w:before="120" w:after="0"/>
              <w:rPr>
                <w:rFonts w:ascii="Arial" w:hAnsi="Arial" w:cs="Arial"/>
                <w:sz w:val="22"/>
                <w:szCs w:val="22"/>
              </w:rPr>
            </w:pPr>
            <w:r w:rsidRPr="003B6CA6">
              <w:rPr>
                <w:rFonts w:ascii="Arial" w:hAnsi="Arial" w:cs="Arial"/>
                <w:sz w:val="22"/>
                <w:szCs w:val="22"/>
              </w:rPr>
              <w:t>In the Guardianship or custody of:</w:t>
            </w:r>
          </w:p>
          <w:p w14:paraId="606DBBC7" w14:textId="26867BFA" w:rsidR="008C3EC0" w:rsidRPr="003B6CA6" w:rsidRDefault="008463DA" w:rsidP="00B3108C">
            <w:pPr>
              <w:spacing w:after="0"/>
              <w:rPr>
                <w:rFonts w:ascii="Arial" w:hAnsi="Arial" w:cs="Arial"/>
                <w:i/>
                <w:iCs/>
                <w:sz w:val="22"/>
                <w:szCs w:val="22"/>
              </w:rPr>
            </w:pPr>
            <w:r w:rsidRPr="003B6CA6">
              <w:rPr>
                <w:rFonts w:ascii="Arial" w:hAnsi="Arial" w:cs="Arial"/>
                <w:i/>
                <w:iCs/>
                <w:sz w:val="22"/>
                <w:szCs w:val="22"/>
                <w:lang w:val="vi"/>
              </w:rPr>
              <w:t>Trong Quyền Giám Hộ hoặc việc nuôi con:</w:t>
            </w:r>
          </w:p>
          <w:p w14:paraId="6CC9A59F" w14:textId="4D808D8F" w:rsidR="008C3EC0" w:rsidRPr="003B6CA6" w:rsidRDefault="008C3EC0" w:rsidP="00B11B5A">
            <w:pPr>
              <w:tabs>
                <w:tab w:val="left" w:pos="4356"/>
              </w:tabs>
              <w:spacing w:before="480" w:after="0"/>
              <w:rPr>
                <w:rFonts w:ascii="Arial" w:hAnsi="Arial" w:cs="Arial"/>
                <w:i/>
                <w:iCs/>
                <w:sz w:val="22"/>
                <w:szCs w:val="22"/>
              </w:rPr>
            </w:pPr>
            <w:r w:rsidRPr="003B6CA6">
              <w:rPr>
                <w:rFonts w:ascii="Arial" w:hAnsi="Arial" w:cs="Arial"/>
                <w:sz w:val="22"/>
                <w:szCs w:val="22"/>
                <w:u w:val="single"/>
              </w:rPr>
              <w:tab/>
            </w:r>
            <w:r w:rsidRPr="003B6CA6">
              <w:rPr>
                <w:rFonts w:ascii="Arial" w:hAnsi="Arial" w:cs="Arial"/>
                <w:sz w:val="22"/>
                <w:szCs w:val="22"/>
                <w:u w:val="single"/>
              </w:rPr>
              <w:br/>
            </w:r>
            <w:r w:rsidRPr="003B6CA6">
              <w:rPr>
                <w:rFonts w:ascii="Arial" w:hAnsi="Arial" w:cs="Arial"/>
                <w:sz w:val="22"/>
                <w:szCs w:val="22"/>
              </w:rPr>
              <w:t xml:space="preserve">Respondent/s </w:t>
            </w:r>
            <w:r w:rsidRPr="003B6CA6">
              <w:rPr>
                <w:rFonts w:ascii="Arial" w:hAnsi="Arial" w:cs="Arial"/>
                <w:i/>
                <w:iCs/>
                <w:sz w:val="22"/>
                <w:szCs w:val="22"/>
              </w:rPr>
              <w:t>(minors/children)</w:t>
            </w:r>
            <w:r w:rsidRPr="003B6CA6">
              <w:rPr>
                <w:rFonts w:ascii="Arial" w:hAnsi="Arial" w:cs="Arial"/>
                <w:sz w:val="22"/>
                <w:szCs w:val="22"/>
                <w:lang w:val="vi"/>
              </w:rPr>
              <w:br/>
            </w:r>
            <w:r w:rsidRPr="003B6CA6">
              <w:rPr>
                <w:rFonts w:ascii="Arial" w:hAnsi="Arial" w:cs="Arial"/>
                <w:i/>
                <w:iCs/>
                <w:sz w:val="22"/>
                <w:szCs w:val="22"/>
                <w:lang w:val="vi"/>
              </w:rPr>
              <w:t>(Các) Bị Đơn (trẻ vị thành niên/trẻ em)</w:t>
            </w:r>
          </w:p>
        </w:tc>
        <w:tc>
          <w:tcPr>
            <w:tcW w:w="4680" w:type="dxa"/>
            <w:tcBorders>
              <w:top w:val="nil"/>
              <w:left w:val="nil"/>
              <w:bottom w:val="single" w:sz="12" w:space="0" w:color="auto"/>
              <w:right w:val="nil"/>
            </w:tcBorders>
          </w:tcPr>
          <w:p w14:paraId="3AF93FB8" w14:textId="77777777" w:rsidR="008463DA" w:rsidRPr="003B6CA6" w:rsidRDefault="008C3EC0" w:rsidP="00281A5A">
            <w:pPr>
              <w:tabs>
                <w:tab w:val="left" w:pos="4266"/>
              </w:tabs>
              <w:spacing w:before="120" w:after="0"/>
              <w:rPr>
                <w:rFonts w:ascii="Arial" w:hAnsi="Arial" w:cs="Arial"/>
                <w:b/>
                <w:sz w:val="22"/>
                <w:szCs w:val="22"/>
              </w:rPr>
            </w:pPr>
            <w:r w:rsidRPr="003B6CA6">
              <w:rPr>
                <w:rFonts w:ascii="Arial" w:hAnsi="Arial" w:cs="Arial"/>
                <w:b/>
                <w:bCs/>
                <w:sz w:val="22"/>
                <w:szCs w:val="22"/>
              </w:rPr>
              <w:t>No. _________________________</w:t>
            </w:r>
          </w:p>
          <w:p w14:paraId="0EE3A6EC" w14:textId="51EF387B" w:rsidR="008C3EC0" w:rsidRPr="003B6CA6" w:rsidRDefault="008463DA" w:rsidP="00B3108C">
            <w:pPr>
              <w:tabs>
                <w:tab w:val="left" w:pos="4266"/>
              </w:tabs>
              <w:spacing w:after="0"/>
              <w:rPr>
                <w:rFonts w:ascii="Arial" w:hAnsi="Arial" w:cs="Arial"/>
                <w:b/>
                <w:i/>
                <w:iCs/>
                <w:sz w:val="22"/>
                <w:szCs w:val="22"/>
                <w:u w:val="single"/>
              </w:rPr>
            </w:pPr>
            <w:r w:rsidRPr="003B6CA6">
              <w:rPr>
                <w:rFonts w:ascii="Arial" w:hAnsi="Arial" w:cs="Arial"/>
                <w:b/>
                <w:bCs/>
                <w:i/>
                <w:iCs/>
                <w:sz w:val="22"/>
                <w:szCs w:val="22"/>
                <w:lang w:val="vi"/>
              </w:rPr>
              <w:t>Số</w:t>
            </w:r>
          </w:p>
          <w:p w14:paraId="640537BB" w14:textId="77777777" w:rsidR="008463DA" w:rsidRPr="003B6CA6" w:rsidRDefault="008C3EC0" w:rsidP="00281A5A">
            <w:pPr>
              <w:tabs>
                <w:tab w:val="left" w:pos="1034"/>
                <w:tab w:val="center" w:pos="4320"/>
                <w:tab w:val="right" w:pos="8640"/>
                <w:tab w:val="right" w:pos="9360"/>
              </w:tabs>
              <w:spacing w:before="200" w:after="0"/>
              <w:rPr>
                <w:rFonts w:ascii="Arial" w:hAnsi="Arial" w:cs="Arial"/>
                <w:b/>
                <w:sz w:val="22"/>
                <w:szCs w:val="22"/>
              </w:rPr>
            </w:pPr>
            <w:r w:rsidRPr="003B6CA6">
              <w:rPr>
                <w:rFonts w:ascii="Arial" w:hAnsi="Arial" w:cs="Arial"/>
                <w:b/>
                <w:bCs/>
                <w:sz w:val="22"/>
                <w:szCs w:val="22"/>
              </w:rPr>
              <w:t>Petition to Terminate or Change Minor Guardianship or Non-Parent Custody Order</w:t>
            </w:r>
          </w:p>
          <w:p w14:paraId="4E875D69" w14:textId="74D38F78" w:rsidR="003D75B6" w:rsidRPr="003B6CA6" w:rsidRDefault="008463DA" w:rsidP="00B3108C">
            <w:pPr>
              <w:tabs>
                <w:tab w:val="left" w:pos="1034"/>
                <w:tab w:val="center" w:pos="4320"/>
                <w:tab w:val="right" w:pos="8640"/>
                <w:tab w:val="right" w:pos="9360"/>
              </w:tabs>
              <w:spacing w:after="0"/>
              <w:rPr>
                <w:rFonts w:ascii="Arial" w:hAnsi="Arial" w:cs="Arial"/>
                <w:b/>
                <w:i/>
                <w:iCs/>
                <w:sz w:val="22"/>
                <w:szCs w:val="22"/>
              </w:rPr>
            </w:pPr>
            <w:r w:rsidRPr="003B6CA6">
              <w:rPr>
                <w:rFonts w:ascii="Arial" w:hAnsi="Arial" w:cs="Arial"/>
                <w:b/>
                <w:bCs/>
                <w:i/>
                <w:iCs/>
                <w:sz w:val="22"/>
                <w:szCs w:val="22"/>
                <w:lang w:val="vi"/>
              </w:rPr>
              <w:t>Đơn Xin Chấm Dứt hoặc Thay Đổi Quyền Giám Hộ Trẻ Vị Thành Niên hay Lệnh Nuôi Con Không Phải Cha/Mẹ</w:t>
            </w:r>
          </w:p>
          <w:p w14:paraId="005A2B89" w14:textId="77777777" w:rsidR="008463DA" w:rsidRPr="003B6CA6" w:rsidRDefault="00954364" w:rsidP="00281A5A">
            <w:pPr>
              <w:tabs>
                <w:tab w:val="right" w:pos="9360"/>
              </w:tabs>
              <w:spacing w:before="60" w:after="0"/>
              <w:rPr>
                <w:rFonts w:ascii="Arial" w:hAnsi="Arial" w:cs="Arial"/>
                <w:b/>
                <w:sz w:val="22"/>
                <w:szCs w:val="22"/>
              </w:rPr>
            </w:pPr>
            <w:r w:rsidRPr="003B6CA6">
              <w:rPr>
                <w:rFonts w:ascii="Arial" w:hAnsi="Arial" w:cs="Arial"/>
                <w:b/>
                <w:bCs/>
                <w:sz w:val="22"/>
                <w:szCs w:val="22"/>
              </w:rPr>
              <w:t>(PTMD)</w:t>
            </w:r>
          </w:p>
          <w:p w14:paraId="3A176F65" w14:textId="52DA1008" w:rsidR="00C90684" w:rsidRPr="003B6CA6" w:rsidRDefault="008463DA" w:rsidP="00B3108C">
            <w:pPr>
              <w:tabs>
                <w:tab w:val="right" w:pos="9360"/>
              </w:tabs>
              <w:spacing w:after="60"/>
              <w:rPr>
                <w:rFonts w:ascii="Arial" w:hAnsi="Arial" w:cs="Arial"/>
                <w:i/>
                <w:iCs/>
                <w:sz w:val="22"/>
                <w:szCs w:val="22"/>
              </w:rPr>
            </w:pPr>
            <w:r w:rsidRPr="003B6CA6">
              <w:rPr>
                <w:rFonts w:ascii="Arial" w:hAnsi="Arial" w:cs="Arial"/>
                <w:b/>
                <w:bCs/>
                <w:i/>
                <w:iCs/>
                <w:sz w:val="22"/>
                <w:szCs w:val="22"/>
                <w:lang w:val="vi"/>
              </w:rPr>
              <w:t>(PTMD)</w:t>
            </w:r>
          </w:p>
        </w:tc>
      </w:tr>
    </w:tbl>
    <w:p w14:paraId="7686B20D" w14:textId="77777777" w:rsidR="008463DA" w:rsidRPr="003B6CA6" w:rsidRDefault="00C90684" w:rsidP="00281A5A">
      <w:pPr>
        <w:tabs>
          <w:tab w:val="left" w:pos="144"/>
        </w:tabs>
        <w:spacing w:before="120" w:after="0"/>
        <w:rPr>
          <w:rFonts w:ascii="Arial" w:hAnsi="Arial" w:cs="Arial"/>
          <w:bCs/>
          <w:i/>
          <w:sz w:val="22"/>
          <w:szCs w:val="22"/>
        </w:rPr>
      </w:pPr>
      <w:r w:rsidRPr="003B6CA6">
        <w:rPr>
          <w:rFonts w:ascii="Arial" w:hAnsi="Arial" w:cs="Arial"/>
          <w:b/>
          <w:bCs/>
          <w:i/>
          <w:iCs/>
          <w:sz w:val="22"/>
          <w:szCs w:val="22"/>
        </w:rPr>
        <w:t xml:space="preserve">Use this form </w:t>
      </w:r>
      <w:r w:rsidRPr="003B6CA6">
        <w:rPr>
          <w:rFonts w:ascii="Arial" w:hAnsi="Arial" w:cs="Arial"/>
          <w:i/>
          <w:iCs/>
          <w:sz w:val="22"/>
          <w:szCs w:val="22"/>
        </w:rPr>
        <w:t xml:space="preserve">together with a </w:t>
      </w:r>
      <w:r w:rsidRPr="003B6CA6">
        <w:rPr>
          <w:rFonts w:ascii="Arial" w:hAnsi="Arial" w:cs="Arial"/>
          <w:sz w:val="22"/>
          <w:szCs w:val="22"/>
        </w:rPr>
        <w:t>Notice of Hearing about a Petition to Terminate or Change a Minor Guardianship</w:t>
      </w:r>
      <w:r w:rsidRPr="003B6CA6">
        <w:rPr>
          <w:rFonts w:ascii="Arial" w:hAnsi="Arial" w:cs="Arial"/>
          <w:i/>
          <w:iCs/>
          <w:sz w:val="22"/>
          <w:szCs w:val="22"/>
        </w:rPr>
        <w:t xml:space="preserve"> or </w:t>
      </w:r>
      <w:r w:rsidRPr="003B6CA6">
        <w:rPr>
          <w:rFonts w:ascii="Arial" w:hAnsi="Arial" w:cs="Arial"/>
          <w:sz w:val="22"/>
          <w:szCs w:val="22"/>
        </w:rPr>
        <w:t>Non-Parent Custody Order</w:t>
      </w:r>
      <w:r w:rsidRPr="003B6CA6">
        <w:rPr>
          <w:rFonts w:ascii="Arial" w:hAnsi="Arial" w:cs="Arial"/>
          <w:i/>
          <w:iCs/>
          <w:sz w:val="22"/>
          <w:szCs w:val="22"/>
        </w:rPr>
        <w:t xml:space="preserve">. If you have a </w:t>
      </w:r>
      <w:r w:rsidRPr="003B6CA6">
        <w:rPr>
          <w:rFonts w:ascii="Arial" w:hAnsi="Arial" w:cs="Arial"/>
          <w:sz w:val="22"/>
          <w:szCs w:val="22"/>
        </w:rPr>
        <w:t>Non-Parent Custody Order</w:t>
      </w:r>
      <w:r w:rsidRPr="003B6CA6">
        <w:rPr>
          <w:rFonts w:ascii="Arial" w:hAnsi="Arial" w:cs="Arial"/>
          <w:i/>
          <w:iCs/>
          <w:sz w:val="22"/>
          <w:szCs w:val="22"/>
        </w:rPr>
        <w:t xml:space="preserve">, please check your court’s local rules about whether this is the appropriate form to use or if you need to file a </w:t>
      </w:r>
      <w:r w:rsidRPr="003B6CA6">
        <w:rPr>
          <w:rFonts w:ascii="Arial" w:hAnsi="Arial" w:cs="Arial"/>
          <w:sz w:val="22"/>
          <w:szCs w:val="22"/>
        </w:rPr>
        <w:t>Petition for Minor Guardianship</w:t>
      </w:r>
      <w:r w:rsidRPr="003B6CA6">
        <w:rPr>
          <w:rFonts w:ascii="Arial" w:hAnsi="Arial" w:cs="Arial"/>
          <w:i/>
          <w:iCs/>
          <w:sz w:val="22"/>
          <w:szCs w:val="22"/>
        </w:rPr>
        <w:t>.</w:t>
      </w:r>
    </w:p>
    <w:p w14:paraId="538EC2CA" w14:textId="751254B9" w:rsidR="008C3EC0" w:rsidRPr="003B6CA6" w:rsidRDefault="008463DA" w:rsidP="00B3108C">
      <w:pPr>
        <w:tabs>
          <w:tab w:val="left" w:pos="144"/>
        </w:tabs>
        <w:spacing w:after="0"/>
        <w:rPr>
          <w:rFonts w:ascii="Arial" w:hAnsi="Arial" w:cs="Arial"/>
          <w:i/>
          <w:iCs/>
          <w:sz w:val="22"/>
          <w:szCs w:val="22"/>
        </w:rPr>
      </w:pPr>
      <w:r w:rsidRPr="003B6CA6">
        <w:rPr>
          <w:rFonts w:ascii="Arial" w:hAnsi="Arial" w:cs="Arial"/>
          <w:b/>
          <w:bCs/>
          <w:i/>
          <w:iCs/>
          <w:sz w:val="22"/>
          <w:szCs w:val="22"/>
          <w:lang w:val="vi"/>
        </w:rPr>
        <w:t xml:space="preserve">Sử dụng mẫu đơn này </w:t>
      </w:r>
      <w:r w:rsidRPr="003B6CA6">
        <w:rPr>
          <w:rFonts w:ascii="Arial" w:hAnsi="Arial" w:cs="Arial"/>
          <w:i/>
          <w:iCs/>
          <w:sz w:val="22"/>
          <w:szCs w:val="22"/>
          <w:lang w:val="vi"/>
        </w:rPr>
        <w:t>cùng với</w:t>
      </w:r>
      <w:r w:rsidRPr="003B6CA6">
        <w:rPr>
          <w:rFonts w:ascii="Arial" w:hAnsi="Arial" w:cs="Arial"/>
          <w:b/>
          <w:bCs/>
          <w:i/>
          <w:iCs/>
          <w:sz w:val="22"/>
          <w:szCs w:val="22"/>
          <w:lang w:val="vi"/>
        </w:rPr>
        <w:t xml:space="preserve"> </w:t>
      </w:r>
      <w:r w:rsidRPr="003B6CA6">
        <w:rPr>
          <w:rFonts w:ascii="Arial" w:hAnsi="Arial" w:cs="Arial"/>
          <w:i/>
          <w:iCs/>
          <w:sz w:val="22"/>
          <w:szCs w:val="22"/>
          <w:lang w:val="vi"/>
        </w:rPr>
        <w:t>Thông Báo Phiên Xét Xử</w:t>
      </w:r>
      <w:r w:rsidRPr="003B6CA6">
        <w:rPr>
          <w:rFonts w:ascii="Arial" w:hAnsi="Arial" w:cs="Arial"/>
          <w:b/>
          <w:bCs/>
          <w:i/>
          <w:iCs/>
          <w:sz w:val="22"/>
          <w:szCs w:val="22"/>
          <w:lang w:val="vi"/>
        </w:rPr>
        <w:t xml:space="preserve"> </w:t>
      </w:r>
      <w:r w:rsidRPr="003B6CA6">
        <w:rPr>
          <w:rFonts w:ascii="Arial" w:hAnsi="Arial" w:cs="Arial"/>
          <w:i/>
          <w:iCs/>
          <w:sz w:val="22"/>
          <w:szCs w:val="22"/>
          <w:lang w:val="vi"/>
        </w:rPr>
        <w:t>Về Việc Chấm Dứt hoặc Thay Đổi Quyền Giám Hộ Trẻ Vị Thành Niên hay Lệnh Nuôi Con Không Phải Của Cha Mẹ Nếu quý vị có Lệnh Nuôi Con Không Phải Của Cha Mẹ, xin kiểm tra các quy tắc địa phương của tòa án quý vị về việc liệu đây có phải là mẫu đơn phù hợp để sử dụng hay không hoặc nếu quý vị cần nộp Đơn Xin Quyền Giám Hộ Trẻ Vị Thành Niên.</w:t>
      </w:r>
    </w:p>
    <w:p w14:paraId="24624384" w14:textId="77777777" w:rsidR="008463DA" w:rsidRPr="003B6CA6" w:rsidRDefault="008C3EC0" w:rsidP="00281A5A">
      <w:pPr>
        <w:spacing w:before="120" w:after="0"/>
        <w:jc w:val="center"/>
        <w:outlineLvl w:val="0"/>
        <w:rPr>
          <w:rFonts w:ascii="Arial" w:hAnsi="Arial" w:cs="Arial"/>
          <w:b/>
          <w:sz w:val="28"/>
          <w:szCs w:val="28"/>
        </w:rPr>
      </w:pPr>
      <w:r w:rsidRPr="003B6CA6">
        <w:rPr>
          <w:rFonts w:ascii="Arial" w:hAnsi="Arial" w:cs="Arial"/>
          <w:b/>
          <w:bCs/>
          <w:sz w:val="28"/>
          <w:szCs w:val="28"/>
        </w:rPr>
        <w:t xml:space="preserve">Petition to Terminate or Change </w:t>
      </w:r>
      <w:r w:rsidRPr="003B6CA6">
        <w:rPr>
          <w:rFonts w:ascii="Arial" w:hAnsi="Arial" w:cs="Arial"/>
          <w:b/>
          <w:bCs/>
          <w:sz w:val="28"/>
          <w:szCs w:val="28"/>
        </w:rPr>
        <w:br/>
        <w:t>Minor Guardianship or Non-Parent Custody Order</w:t>
      </w:r>
    </w:p>
    <w:p w14:paraId="26D392EE" w14:textId="675597BE" w:rsidR="008C3EC0" w:rsidRPr="003B6CA6" w:rsidRDefault="008463DA" w:rsidP="00B3108C">
      <w:pPr>
        <w:spacing w:after="0"/>
        <w:jc w:val="center"/>
        <w:outlineLvl w:val="0"/>
        <w:rPr>
          <w:rFonts w:ascii="Arial" w:hAnsi="Arial" w:cs="Arial"/>
          <w:i/>
          <w:iCs/>
          <w:color w:val="262626"/>
          <w:sz w:val="28"/>
          <w:szCs w:val="28"/>
        </w:rPr>
      </w:pPr>
      <w:r w:rsidRPr="003B6CA6">
        <w:rPr>
          <w:rFonts w:ascii="Arial" w:hAnsi="Arial" w:cs="Arial"/>
          <w:b/>
          <w:bCs/>
          <w:i/>
          <w:iCs/>
          <w:sz w:val="28"/>
          <w:szCs w:val="28"/>
          <w:lang w:val="vi"/>
        </w:rPr>
        <w:t xml:space="preserve">Đơn Xin Chấm Dứt hoặc Thay Đổi </w:t>
      </w:r>
      <w:r w:rsidRPr="003B6CA6">
        <w:rPr>
          <w:rFonts w:ascii="Arial" w:hAnsi="Arial" w:cs="Arial"/>
          <w:b/>
          <w:bCs/>
          <w:i/>
          <w:iCs/>
          <w:sz w:val="28"/>
          <w:szCs w:val="28"/>
          <w:lang w:val="vi"/>
        </w:rPr>
        <w:br/>
        <w:t>Quyền Giám Hộ Trẻ Vị Thành Niên hay Lệnh Nuôi Con Không Phải Cha Mẹ</w:t>
      </w:r>
    </w:p>
    <w:p w14:paraId="78CDF4C9" w14:textId="77777777" w:rsidR="008463DA" w:rsidRPr="003B6CA6" w:rsidRDefault="00430961" w:rsidP="00281A5A">
      <w:pPr>
        <w:pStyle w:val="WAItem"/>
        <w:keepNext w:val="0"/>
        <w:numPr>
          <w:ilvl w:val="0"/>
          <w:numId w:val="0"/>
        </w:numPr>
        <w:tabs>
          <w:tab w:val="clear" w:pos="540"/>
        </w:tabs>
        <w:spacing w:before="120"/>
        <w:ind w:left="720" w:hanging="720"/>
        <w:rPr>
          <w:sz w:val="22"/>
          <w:szCs w:val="22"/>
        </w:rPr>
      </w:pPr>
      <w:r w:rsidRPr="003B6CA6">
        <w:rPr>
          <w:bCs/>
          <w:sz w:val="22"/>
          <w:szCs w:val="22"/>
        </w:rPr>
        <w:t>1.</w:t>
      </w:r>
      <w:r w:rsidRPr="003B6CA6">
        <w:rPr>
          <w:bCs/>
          <w:sz w:val="22"/>
          <w:szCs w:val="22"/>
        </w:rPr>
        <w:tab/>
        <w:t>Who is asking to terminate or change the guardianship or custody order?</w:t>
      </w:r>
    </w:p>
    <w:p w14:paraId="1DB87C3F" w14:textId="51C73567" w:rsidR="00430961" w:rsidRPr="003B6CA6" w:rsidRDefault="00B44A51"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Ai đang yêu cầu chấm dứt hoặc thay đổi quyền giám hộ hay lệnh nuôi con?</w:t>
      </w:r>
    </w:p>
    <w:p w14:paraId="4088F73D" w14:textId="77777777" w:rsidR="008463DA" w:rsidRPr="003B6CA6" w:rsidRDefault="00430961" w:rsidP="00281A5A">
      <w:pPr>
        <w:pStyle w:val="WABody6above"/>
        <w:tabs>
          <w:tab w:val="left" w:pos="7920"/>
        </w:tabs>
        <w:ind w:left="1080"/>
      </w:pPr>
      <w:r w:rsidRPr="003B6CA6">
        <w:t xml:space="preserve">Name: </w:t>
      </w:r>
      <w:r w:rsidRPr="003B6CA6">
        <w:rPr>
          <w:u w:val="single"/>
        </w:rPr>
        <w:tab/>
      </w:r>
      <w:r w:rsidRPr="003B6CA6">
        <w:t>. I am a:</w:t>
      </w:r>
    </w:p>
    <w:p w14:paraId="498330D0" w14:textId="4A6EF1FB" w:rsidR="00430961" w:rsidRPr="003B6CA6" w:rsidRDefault="008463DA" w:rsidP="00B3108C">
      <w:pPr>
        <w:pStyle w:val="WABody6above"/>
        <w:tabs>
          <w:tab w:val="left" w:pos="7920"/>
        </w:tabs>
        <w:spacing w:before="0"/>
        <w:ind w:left="1080"/>
        <w:rPr>
          <w:i/>
          <w:iCs/>
        </w:rPr>
      </w:pPr>
      <w:r w:rsidRPr="003B6CA6">
        <w:rPr>
          <w:i/>
          <w:iCs/>
          <w:lang w:val="vi"/>
        </w:rPr>
        <w:t xml:space="preserve">Tên: </w:t>
      </w:r>
      <w:r w:rsidRPr="003B6CA6">
        <w:rPr>
          <w:lang w:val="vi"/>
        </w:rPr>
        <w:tab/>
      </w:r>
      <w:r w:rsidRPr="003B6CA6">
        <w:rPr>
          <w:i/>
          <w:iCs/>
          <w:lang w:val="vi"/>
        </w:rPr>
        <w:t>. Tôi là:</w:t>
      </w:r>
    </w:p>
    <w:p w14:paraId="3131F2BD" w14:textId="77777777" w:rsidR="008463DA" w:rsidRPr="003B6CA6" w:rsidRDefault="00430961" w:rsidP="00281A5A">
      <w:pPr>
        <w:pStyle w:val="WABody6above"/>
        <w:ind w:left="1080"/>
      </w:pPr>
      <w:r w:rsidRPr="003B6CA6">
        <w:t>[  ]</w:t>
      </w:r>
      <w:r w:rsidRPr="003B6CA6">
        <w:tab/>
        <w:t>parent of the children.</w:t>
      </w:r>
    </w:p>
    <w:p w14:paraId="48F470AE" w14:textId="7BB10124" w:rsidR="00430961" w:rsidRPr="003B6CA6" w:rsidRDefault="00B44A51" w:rsidP="00B3108C">
      <w:pPr>
        <w:pStyle w:val="WABody6above"/>
        <w:spacing w:before="0"/>
        <w:ind w:left="1080"/>
        <w:rPr>
          <w:i/>
          <w:iCs/>
          <w:lang w:val="es-US"/>
        </w:rPr>
      </w:pPr>
      <w:r w:rsidRPr="003B6CA6">
        <w:rPr>
          <w:i/>
          <w:iCs/>
        </w:rPr>
        <w:tab/>
      </w:r>
      <w:r w:rsidRPr="003B6CA6">
        <w:rPr>
          <w:i/>
          <w:iCs/>
          <w:lang w:val="vi"/>
        </w:rPr>
        <w:t>cha/mẹ của các trẻ.</w:t>
      </w:r>
    </w:p>
    <w:p w14:paraId="6CAD75BD" w14:textId="77777777" w:rsidR="008463DA" w:rsidRPr="003B6CA6" w:rsidRDefault="00430961" w:rsidP="00281A5A">
      <w:pPr>
        <w:pStyle w:val="WABody6above"/>
        <w:ind w:left="1080"/>
      </w:pPr>
      <w:r w:rsidRPr="003B6CA6">
        <w:lastRenderedPageBreak/>
        <w:t>[  ]</w:t>
      </w:r>
      <w:r w:rsidRPr="003B6CA6">
        <w:tab/>
        <w:t>child age 12 or older.</w:t>
      </w:r>
    </w:p>
    <w:p w14:paraId="6493AA3C" w14:textId="3830023F" w:rsidR="00430961" w:rsidRPr="003B6CA6" w:rsidRDefault="00B44A51" w:rsidP="00B3108C">
      <w:pPr>
        <w:pStyle w:val="WABody6above"/>
        <w:spacing w:before="0"/>
        <w:ind w:left="1080"/>
        <w:rPr>
          <w:i/>
          <w:iCs/>
        </w:rPr>
      </w:pPr>
      <w:r w:rsidRPr="003B6CA6">
        <w:rPr>
          <w:i/>
          <w:iCs/>
        </w:rPr>
        <w:tab/>
      </w:r>
      <w:r w:rsidRPr="003B6CA6">
        <w:rPr>
          <w:i/>
          <w:iCs/>
          <w:lang w:val="vi"/>
        </w:rPr>
        <w:t>trẻ từ 12 tuổi trở lên.</w:t>
      </w:r>
    </w:p>
    <w:p w14:paraId="08466CA5" w14:textId="77777777" w:rsidR="008463DA" w:rsidRPr="003B6CA6" w:rsidRDefault="00430961" w:rsidP="00281A5A">
      <w:pPr>
        <w:pStyle w:val="WABody6above"/>
        <w:ind w:left="1080"/>
      </w:pPr>
      <w:r w:rsidRPr="003B6CA6">
        <w:t>[  ]</w:t>
      </w:r>
      <w:r w:rsidRPr="003B6CA6">
        <w:tab/>
        <w:t>guardian.</w:t>
      </w:r>
    </w:p>
    <w:p w14:paraId="0FF6B6A3" w14:textId="4BAC9DC0" w:rsidR="00430961" w:rsidRPr="003B6CA6" w:rsidRDefault="00610C50" w:rsidP="00B3108C">
      <w:pPr>
        <w:pStyle w:val="WABody6above"/>
        <w:spacing w:before="0"/>
        <w:ind w:left="1080"/>
        <w:rPr>
          <w:i/>
          <w:iCs/>
        </w:rPr>
      </w:pPr>
      <w:r w:rsidRPr="003B6CA6">
        <w:rPr>
          <w:i/>
          <w:iCs/>
        </w:rPr>
        <w:tab/>
      </w:r>
      <w:r w:rsidRPr="003B6CA6">
        <w:rPr>
          <w:i/>
          <w:iCs/>
          <w:lang w:val="vi"/>
        </w:rPr>
        <w:t>người giám hộ.</w:t>
      </w:r>
    </w:p>
    <w:p w14:paraId="0399D0D9" w14:textId="77777777" w:rsidR="008463DA" w:rsidRPr="003B6CA6" w:rsidRDefault="00430961" w:rsidP="00281A5A">
      <w:pPr>
        <w:pStyle w:val="WABody6above"/>
        <w:ind w:left="1080"/>
      </w:pPr>
      <w:r w:rsidRPr="003B6CA6">
        <w:t>[  ]</w:t>
      </w:r>
      <w:r w:rsidRPr="003B6CA6">
        <w:tab/>
        <w:t>non-parent custodian.</w:t>
      </w:r>
    </w:p>
    <w:p w14:paraId="06C941D7" w14:textId="27B93316" w:rsidR="00430961" w:rsidRPr="003B6CA6" w:rsidRDefault="00610C50" w:rsidP="00B3108C">
      <w:pPr>
        <w:pStyle w:val="WABody6above"/>
        <w:spacing w:before="0"/>
        <w:ind w:left="1080"/>
        <w:rPr>
          <w:i/>
          <w:iCs/>
        </w:rPr>
      </w:pPr>
      <w:r w:rsidRPr="003B6CA6">
        <w:rPr>
          <w:i/>
          <w:iCs/>
        </w:rPr>
        <w:tab/>
      </w:r>
      <w:r w:rsidRPr="003B6CA6">
        <w:rPr>
          <w:i/>
          <w:iCs/>
          <w:lang w:val="vi"/>
        </w:rPr>
        <w:t>người nuôi con không phải cha mẹ.</w:t>
      </w:r>
    </w:p>
    <w:p w14:paraId="32DC7C5E" w14:textId="77777777" w:rsidR="008463DA" w:rsidRPr="003B6CA6" w:rsidRDefault="00430961" w:rsidP="00281A5A">
      <w:pPr>
        <w:pStyle w:val="WABody6above"/>
        <w:tabs>
          <w:tab w:val="left" w:pos="9360"/>
        </w:tabs>
        <w:ind w:left="1080"/>
        <w:rPr>
          <w:u w:val="single"/>
        </w:rPr>
      </w:pPr>
      <w:r w:rsidRPr="003B6CA6">
        <w:t>[  ]</w:t>
      </w:r>
      <w:r w:rsidRPr="003B6CA6">
        <w:tab/>
        <w:t xml:space="preserve">person interested in the welfare of the children </w:t>
      </w:r>
      <w:r w:rsidRPr="003B6CA6">
        <w:rPr>
          <w:i/>
          <w:iCs/>
        </w:rPr>
        <w:t>(describe relationship)</w:t>
      </w:r>
      <w:r w:rsidRPr="003B6CA6">
        <w:t>:</w:t>
      </w:r>
      <w:r w:rsidRPr="003B6CA6">
        <w:rPr>
          <w:u w:val="single"/>
        </w:rPr>
        <w:tab/>
      </w:r>
    </w:p>
    <w:p w14:paraId="71EF988A" w14:textId="5C8CFBCD" w:rsidR="00430961" w:rsidRPr="003B6CA6" w:rsidRDefault="00610C50" w:rsidP="00B3108C">
      <w:pPr>
        <w:pStyle w:val="WABody6above"/>
        <w:tabs>
          <w:tab w:val="left" w:pos="9360"/>
        </w:tabs>
        <w:spacing w:before="0"/>
        <w:ind w:left="1080"/>
        <w:rPr>
          <w:i/>
          <w:iCs/>
          <w:u w:val="single"/>
        </w:rPr>
      </w:pPr>
      <w:r w:rsidRPr="003B6CA6">
        <w:rPr>
          <w:i/>
          <w:iCs/>
        </w:rPr>
        <w:tab/>
      </w:r>
      <w:r w:rsidRPr="003B6CA6">
        <w:rPr>
          <w:i/>
          <w:iCs/>
          <w:lang w:val="vi"/>
        </w:rPr>
        <w:t>người quan tâm đến phúc lợi các trẻ (mô tả mối quan hệ):</w:t>
      </w:r>
    </w:p>
    <w:p w14:paraId="0FBBD242" w14:textId="78173A88" w:rsidR="00430961" w:rsidRPr="003B6CA6" w:rsidRDefault="00430961" w:rsidP="00610C50">
      <w:pPr>
        <w:pStyle w:val="WABody6above"/>
        <w:tabs>
          <w:tab w:val="left" w:pos="9360"/>
        </w:tabs>
        <w:ind w:left="1080" w:firstLine="0"/>
        <w:rPr>
          <w:u w:val="single"/>
        </w:rPr>
      </w:pPr>
      <w:r w:rsidRPr="003B6CA6">
        <w:rPr>
          <w:u w:val="single"/>
        </w:rPr>
        <w:tab/>
      </w:r>
    </w:p>
    <w:p w14:paraId="7F5F14E6" w14:textId="77777777" w:rsidR="008463DA" w:rsidRPr="003B6CA6" w:rsidRDefault="00430961" w:rsidP="00281A5A">
      <w:pPr>
        <w:pStyle w:val="WAItem"/>
        <w:keepNext w:val="0"/>
        <w:numPr>
          <w:ilvl w:val="0"/>
          <w:numId w:val="0"/>
        </w:numPr>
        <w:tabs>
          <w:tab w:val="clear" w:pos="540"/>
        </w:tabs>
        <w:spacing w:before="120"/>
        <w:ind w:left="720" w:hanging="720"/>
        <w:rPr>
          <w:sz w:val="22"/>
          <w:szCs w:val="22"/>
        </w:rPr>
      </w:pPr>
      <w:r w:rsidRPr="003B6CA6">
        <w:rPr>
          <w:bCs/>
          <w:sz w:val="22"/>
          <w:szCs w:val="22"/>
        </w:rPr>
        <w:t>2.</w:t>
      </w:r>
      <w:r w:rsidRPr="003B6CA6">
        <w:rPr>
          <w:bCs/>
          <w:sz w:val="22"/>
          <w:szCs w:val="22"/>
        </w:rPr>
        <w:tab/>
        <w:t>Notice to Others</w:t>
      </w:r>
    </w:p>
    <w:p w14:paraId="337DE5A6" w14:textId="2E2D6825" w:rsidR="00430961" w:rsidRPr="003B6CA6" w:rsidRDefault="00610C50"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Thông Báo Cho Những Người Khác</w:t>
      </w:r>
    </w:p>
    <w:p w14:paraId="29184741" w14:textId="77777777" w:rsidR="008463DA" w:rsidRPr="003B6CA6" w:rsidRDefault="000E2B7F" w:rsidP="00281A5A">
      <w:pPr>
        <w:pStyle w:val="WABody38flush"/>
        <w:ind w:left="720"/>
        <w:rPr>
          <w:iCs/>
        </w:rPr>
      </w:pPr>
      <w:r w:rsidRPr="003B6CA6">
        <w:t xml:space="preserve">I will serve this </w:t>
      </w:r>
      <w:r w:rsidRPr="003B6CA6">
        <w:rPr>
          <w:i/>
          <w:iCs/>
        </w:rPr>
        <w:t xml:space="preserve">Petition </w:t>
      </w:r>
      <w:r w:rsidRPr="003B6CA6">
        <w:t xml:space="preserve">and a </w:t>
      </w:r>
      <w:r w:rsidRPr="003B6CA6">
        <w:rPr>
          <w:i/>
          <w:iCs/>
        </w:rPr>
        <w:t>Notice of Hearing about a Petition to Terminate or Change a Minor Guardianship or Non-Parent Custody Order</w:t>
      </w:r>
      <w:r w:rsidRPr="003B6CA6">
        <w:t xml:space="preserve"> on anyone else who is a:</w:t>
      </w:r>
    </w:p>
    <w:p w14:paraId="7FDFE991" w14:textId="745D8326" w:rsidR="00317163" w:rsidRPr="003B6CA6" w:rsidRDefault="008463DA" w:rsidP="00B3108C">
      <w:pPr>
        <w:pStyle w:val="WABody38flush"/>
        <w:spacing w:before="0"/>
        <w:ind w:left="720"/>
        <w:rPr>
          <w:i/>
          <w:iCs/>
        </w:rPr>
      </w:pPr>
      <w:r w:rsidRPr="003B6CA6">
        <w:rPr>
          <w:i/>
          <w:iCs/>
          <w:lang w:val="vi"/>
        </w:rPr>
        <w:t>Tôi sẽ tống đạt Đơn Xin này và một Thông Báo Phiên Xét Xử Về Việc Chấm Dứt hoặc Thay Đổi Quyền Giám Hộ Trẻ Vị Thành Niên hay Lệnh Nuôi Con Không Phải Cha Mẹ cho bất kỳ người nào khác là:</w:t>
      </w:r>
    </w:p>
    <w:p w14:paraId="39288B84" w14:textId="77777777" w:rsidR="008463DA" w:rsidRPr="003B6CA6" w:rsidRDefault="00895980" w:rsidP="00281A5A">
      <w:pPr>
        <w:pStyle w:val="WABody6above"/>
        <w:numPr>
          <w:ilvl w:val="0"/>
          <w:numId w:val="29"/>
        </w:numPr>
        <w:ind w:left="1080"/>
      </w:pPr>
      <w:r w:rsidRPr="003B6CA6">
        <w:t>parent,</w:t>
      </w:r>
    </w:p>
    <w:p w14:paraId="4C105ED4" w14:textId="53E10C16" w:rsidR="00317163" w:rsidRPr="003B6CA6" w:rsidRDefault="008463DA" w:rsidP="00610C50">
      <w:pPr>
        <w:pStyle w:val="WABody6above"/>
        <w:spacing w:before="0"/>
        <w:ind w:left="1080" w:firstLine="0"/>
        <w:rPr>
          <w:i/>
          <w:iCs/>
        </w:rPr>
      </w:pPr>
      <w:r w:rsidRPr="003B6CA6">
        <w:rPr>
          <w:i/>
          <w:iCs/>
          <w:lang w:val="vi"/>
        </w:rPr>
        <w:t>cha/mẹ,</w:t>
      </w:r>
    </w:p>
    <w:p w14:paraId="30BE7D06" w14:textId="77777777" w:rsidR="008463DA" w:rsidRPr="003B6CA6" w:rsidRDefault="000E2B7F" w:rsidP="00281A5A">
      <w:pPr>
        <w:pStyle w:val="WABody6above"/>
        <w:numPr>
          <w:ilvl w:val="0"/>
          <w:numId w:val="29"/>
        </w:numPr>
        <w:ind w:left="1080"/>
      </w:pPr>
      <w:r w:rsidRPr="003B6CA6">
        <w:t>child age 12 or older,</w:t>
      </w:r>
    </w:p>
    <w:p w14:paraId="2B12CE4C" w14:textId="2490948D" w:rsidR="00317163" w:rsidRPr="003B6CA6" w:rsidRDefault="008463DA" w:rsidP="00610C50">
      <w:pPr>
        <w:pStyle w:val="WABody6above"/>
        <w:spacing w:before="0"/>
        <w:ind w:left="1080" w:firstLine="0"/>
        <w:rPr>
          <w:i/>
          <w:iCs/>
        </w:rPr>
      </w:pPr>
      <w:r w:rsidRPr="003B6CA6">
        <w:rPr>
          <w:i/>
          <w:iCs/>
          <w:lang w:val="vi"/>
        </w:rPr>
        <w:t>trẻ từ 12 tuổi trở lên,</w:t>
      </w:r>
    </w:p>
    <w:p w14:paraId="17826D51" w14:textId="77777777" w:rsidR="008463DA" w:rsidRPr="003B6CA6" w:rsidRDefault="000E2B7F" w:rsidP="00281A5A">
      <w:pPr>
        <w:pStyle w:val="WABody6above"/>
        <w:numPr>
          <w:ilvl w:val="0"/>
          <w:numId w:val="29"/>
        </w:numPr>
        <w:ind w:left="1080"/>
      </w:pPr>
      <w:r w:rsidRPr="003B6CA6">
        <w:t>guardian or non-parent custodian, or</w:t>
      </w:r>
    </w:p>
    <w:p w14:paraId="0B8106F0" w14:textId="39325C0D" w:rsidR="00317163" w:rsidRPr="003B6CA6" w:rsidRDefault="008463DA" w:rsidP="00610C50">
      <w:pPr>
        <w:pStyle w:val="WABody6above"/>
        <w:spacing w:before="0"/>
        <w:ind w:left="1080" w:firstLine="0"/>
        <w:rPr>
          <w:i/>
          <w:iCs/>
        </w:rPr>
      </w:pPr>
      <w:r w:rsidRPr="003B6CA6">
        <w:rPr>
          <w:i/>
          <w:iCs/>
          <w:lang w:val="vi"/>
        </w:rPr>
        <w:t>người giám hộ hoặc người nuôi con không phải cha mẹ, hoặc</w:t>
      </w:r>
    </w:p>
    <w:p w14:paraId="11301B77" w14:textId="77777777" w:rsidR="008463DA" w:rsidRPr="003B6CA6" w:rsidRDefault="000E2B7F" w:rsidP="00281A5A">
      <w:pPr>
        <w:pStyle w:val="WABody6above"/>
        <w:numPr>
          <w:ilvl w:val="0"/>
          <w:numId w:val="29"/>
        </w:numPr>
        <w:ind w:left="1080"/>
        <w:rPr>
          <w:iCs/>
        </w:rPr>
      </w:pPr>
      <w:r w:rsidRPr="003B6CA6">
        <w:t xml:space="preserve">interested party listed in the </w:t>
      </w:r>
      <w:r w:rsidRPr="003B6CA6">
        <w:rPr>
          <w:i/>
          <w:iCs/>
        </w:rPr>
        <w:t xml:space="preserve">Minor Guardianship Order </w:t>
      </w:r>
      <w:r w:rsidRPr="003B6CA6">
        <w:t>(if any)</w:t>
      </w:r>
    </w:p>
    <w:p w14:paraId="6FF3EA0B" w14:textId="25F842DC" w:rsidR="000E2B7F" w:rsidRPr="003B6CA6" w:rsidRDefault="008463DA" w:rsidP="00610C50">
      <w:pPr>
        <w:pStyle w:val="WABody6above"/>
        <w:spacing w:before="0"/>
        <w:ind w:left="1080" w:firstLine="0"/>
        <w:rPr>
          <w:i/>
          <w:iCs/>
        </w:rPr>
      </w:pPr>
      <w:r w:rsidRPr="003B6CA6">
        <w:rPr>
          <w:i/>
          <w:iCs/>
          <w:lang w:val="vi"/>
        </w:rPr>
        <w:t>đương sự liên quan được liệt kê trong Lệnh Về Quyền Giám Hộ Trẻ Vị Thành Niên (nếu có)</w:t>
      </w:r>
    </w:p>
    <w:p w14:paraId="783DFDC5" w14:textId="77777777" w:rsidR="008463DA" w:rsidRPr="003B6CA6" w:rsidRDefault="00123556" w:rsidP="00281A5A">
      <w:pPr>
        <w:pStyle w:val="WABody6above"/>
        <w:ind w:left="1080"/>
        <w:rPr>
          <w:i/>
          <w:iCs/>
        </w:rPr>
      </w:pPr>
      <w:r w:rsidRPr="003B6CA6">
        <w:t xml:space="preserve">All parties’ information is listed in the </w:t>
      </w:r>
      <w:r w:rsidRPr="003B6CA6">
        <w:rPr>
          <w:i/>
          <w:iCs/>
        </w:rPr>
        <w:t xml:space="preserve">Notice Attachment </w:t>
      </w:r>
      <w:r w:rsidRPr="003B6CA6">
        <w:t>to</w:t>
      </w:r>
      <w:r w:rsidRPr="003B6CA6">
        <w:rPr>
          <w:i/>
          <w:iCs/>
        </w:rPr>
        <w:t xml:space="preserve"> Notice of Hearing.</w:t>
      </w:r>
    </w:p>
    <w:p w14:paraId="7B66A56C" w14:textId="3831345A" w:rsidR="00123556" w:rsidRPr="003B6CA6" w:rsidRDefault="008463DA" w:rsidP="00B3108C">
      <w:pPr>
        <w:pStyle w:val="WABody6above"/>
        <w:spacing w:before="0"/>
        <w:ind w:left="1080"/>
        <w:rPr>
          <w:i/>
          <w:iCs/>
        </w:rPr>
      </w:pPr>
      <w:r w:rsidRPr="003B6CA6">
        <w:rPr>
          <w:i/>
          <w:iCs/>
          <w:lang w:val="vi"/>
        </w:rPr>
        <w:t>Thông tin của tất cả các đương sự được liệt kê trong Phụ Lục Thông Báo Phiên Xét Xử.</w:t>
      </w:r>
    </w:p>
    <w:p w14:paraId="4BE52520" w14:textId="77777777" w:rsidR="008463DA" w:rsidRPr="003B6CA6" w:rsidRDefault="00430961" w:rsidP="00281A5A">
      <w:pPr>
        <w:pStyle w:val="WAItem"/>
        <w:keepNext w:val="0"/>
        <w:numPr>
          <w:ilvl w:val="0"/>
          <w:numId w:val="0"/>
        </w:numPr>
        <w:tabs>
          <w:tab w:val="clear" w:pos="540"/>
        </w:tabs>
        <w:spacing w:before="120"/>
        <w:ind w:left="720" w:hanging="720"/>
        <w:rPr>
          <w:sz w:val="22"/>
          <w:szCs w:val="22"/>
        </w:rPr>
      </w:pPr>
      <w:r w:rsidRPr="003B6CA6">
        <w:rPr>
          <w:bCs/>
          <w:sz w:val="22"/>
          <w:szCs w:val="22"/>
        </w:rPr>
        <w:t>3.</w:t>
      </w:r>
      <w:r w:rsidRPr="003B6CA6">
        <w:rPr>
          <w:bCs/>
          <w:sz w:val="22"/>
          <w:szCs w:val="22"/>
        </w:rPr>
        <w:tab/>
        <w:t>Who are the children involved in this case?</w:t>
      </w:r>
    </w:p>
    <w:p w14:paraId="1081B5C8" w14:textId="1F012D48" w:rsidR="00430961" w:rsidRPr="003B6CA6" w:rsidRDefault="00610C50" w:rsidP="00B3108C">
      <w:pPr>
        <w:pStyle w:val="WAItem"/>
        <w:keepNext w:val="0"/>
        <w:numPr>
          <w:ilvl w:val="0"/>
          <w:numId w:val="0"/>
        </w:numPr>
        <w:tabs>
          <w:tab w:val="clear" w:pos="540"/>
        </w:tabs>
        <w:spacing w:before="0" w:after="120"/>
        <w:ind w:left="720" w:hanging="720"/>
        <w:rPr>
          <w:i/>
          <w:iCs/>
          <w:sz w:val="22"/>
          <w:szCs w:val="22"/>
        </w:rPr>
      </w:pPr>
      <w:r w:rsidRPr="003B6CA6">
        <w:rPr>
          <w:bCs/>
          <w:i/>
          <w:iCs/>
          <w:sz w:val="22"/>
          <w:szCs w:val="22"/>
        </w:rPr>
        <w:tab/>
      </w:r>
      <w:r w:rsidRPr="003B6CA6">
        <w:rPr>
          <w:bCs/>
          <w:i/>
          <w:iCs/>
          <w:sz w:val="22"/>
          <w:szCs w:val="22"/>
          <w:lang w:val="vi"/>
        </w:rPr>
        <w:t xml:space="preserve">Các trẻ nào liên quan trong vụ án này?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251E17" w:rsidRPr="003B6CA6" w14:paraId="5A077821" w14:textId="77777777" w:rsidTr="003431B7">
        <w:trPr>
          <w:cantSplit/>
          <w:tblHeader/>
        </w:trPr>
        <w:tc>
          <w:tcPr>
            <w:tcW w:w="3780" w:type="dxa"/>
            <w:gridSpan w:val="2"/>
            <w:shd w:val="clear" w:color="auto" w:fill="auto"/>
          </w:tcPr>
          <w:p w14:paraId="18F5E163" w14:textId="77777777" w:rsidR="008463DA" w:rsidRPr="003B6CA6" w:rsidRDefault="00251E17" w:rsidP="00281A5A">
            <w:pPr>
              <w:tabs>
                <w:tab w:val="left" w:pos="9360"/>
              </w:tabs>
              <w:suppressAutoHyphens/>
              <w:spacing w:before="60" w:after="0"/>
              <w:jc w:val="center"/>
              <w:rPr>
                <w:rFonts w:ascii="Arial" w:hAnsi="Arial" w:cs="Arial"/>
                <w:sz w:val="22"/>
                <w:szCs w:val="22"/>
              </w:rPr>
            </w:pPr>
            <w:bookmarkStart w:id="0" w:name="_Hlk52974611"/>
            <w:r w:rsidRPr="003B6CA6">
              <w:rPr>
                <w:rFonts w:ascii="Arial" w:hAnsi="Arial" w:cs="Arial"/>
                <w:sz w:val="22"/>
                <w:szCs w:val="22"/>
              </w:rPr>
              <w:t>Child’s name</w:t>
            </w:r>
          </w:p>
          <w:p w14:paraId="14500EFB" w14:textId="0B7C5942" w:rsidR="00251E17" w:rsidRPr="003B6CA6" w:rsidRDefault="008463DA" w:rsidP="00B3108C">
            <w:pPr>
              <w:tabs>
                <w:tab w:val="left" w:pos="9360"/>
              </w:tabs>
              <w:suppressAutoHyphens/>
              <w:spacing w:after="0"/>
              <w:jc w:val="center"/>
              <w:rPr>
                <w:rFonts w:ascii="Arial" w:hAnsi="Arial" w:cs="Arial"/>
                <w:i/>
                <w:iCs/>
                <w:sz w:val="22"/>
                <w:szCs w:val="22"/>
              </w:rPr>
            </w:pPr>
            <w:r w:rsidRPr="003B6CA6">
              <w:rPr>
                <w:rFonts w:ascii="Arial" w:hAnsi="Arial" w:cs="Arial"/>
                <w:i/>
                <w:iCs/>
                <w:sz w:val="22"/>
                <w:szCs w:val="22"/>
                <w:lang w:val="vi"/>
              </w:rPr>
              <w:t>Tên trẻ</w:t>
            </w:r>
          </w:p>
        </w:tc>
        <w:tc>
          <w:tcPr>
            <w:tcW w:w="720" w:type="dxa"/>
            <w:shd w:val="clear" w:color="auto" w:fill="auto"/>
          </w:tcPr>
          <w:p w14:paraId="3BE4EF35" w14:textId="77777777" w:rsidR="008463DA" w:rsidRPr="003B6CA6" w:rsidRDefault="00251E17" w:rsidP="00281A5A">
            <w:pPr>
              <w:tabs>
                <w:tab w:val="left" w:pos="9360"/>
              </w:tabs>
              <w:suppressAutoHyphens/>
              <w:spacing w:before="60" w:after="0"/>
              <w:jc w:val="center"/>
              <w:rPr>
                <w:rFonts w:ascii="Arial" w:hAnsi="Arial" w:cs="Arial"/>
                <w:sz w:val="22"/>
                <w:szCs w:val="22"/>
              </w:rPr>
            </w:pPr>
            <w:r w:rsidRPr="003B6CA6">
              <w:rPr>
                <w:rFonts w:ascii="Arial" w:hAnsi="Arial" w:cs="Arial"/>
                <w:sz w:val="22"/>
                <w:szCs w:val="22"/>
              </w:rPr>
              <w:t>Age</w:t>
            </w:r>
          </w:p>
          <w:p w14:paraId="5E5B739F" w14:textId="60F352EB" w:rsidR="00251E17" w:rsidRPr="003B6CA6" w:rsidRDefault="008463DA" w:rsidP="00B3108C">
            <w:pPr>
              <w:tabs>
                <w:tab w:val="left" w:pos="9360"/>
              </w:tabs>
              <w:suppressAutoHyphens/>
              <w:spacing w:after="0"/>
              <w:jc w:val="center"/>
              <w:rPr>
                <w:rFonts w:ascii="Arial" w:hAnsi="Arial" w:cs="Arial"/>
                <w:i/>
                <w:iCs/>
                <w:sz w:val="22"/>
                <w:szCs w:val="22"/>
              </w:rPr>
            </w:pPr>
            <w:r w:rsidRPr="003B6CA6">
              <w:rPr>
                <w:rFonts w:ascii="Arial" w:hAnsi="Arial" w:cs="Arial"/>
                <w:i/>
                <w:iCs/>
                <w:sz w:val="22"/>
                <w:szCs w:val="22"/>
                <w:lang w:val="vi"/>
              </w:rPr>
              <w:t>Tuổi</w:t>
            </w:r>
          </w:p>
        </w:tc>
        <w:tc>
          <w:tcPr>
            <w:tcW w:w="3600" w:type="dxa"/>
            <w:gridSpan w:val="2"/>
            <w:shd w:val="clear" w:color="auto" w:fill="auto"/>
          </w:tcPr>
          <w:p w14:paraId="63B968D8" w14:textId="77777777" w:rsidR="008463DA" w:rsidRPr="003B6CA6" w:rsidRDefault="00251E17" w:rsidP="00281A5A">
            <w:pPr>
              <w:tabs>
                <w:tab w:val="left" w:pos="9360"/>
              </w:tabs>
              <w:suppressAutoHyphens/>
              <w:spacing w:before="60" w:after="0"/>
              <w:jc w:val="center"/>
              <w:rPr>
                <w:rFonts w:ascii="Arial" w:hAnsi="Arial" w:cs="Arial"/>
                <w:sz w:val="22"/>
                <w:szCs w:val="22"/>
              </w:rPr>
            </w:pPr>
            <w:r w:rsidRPr="003B6CA6">
              <w:rPr>
                <w:rFonts w:ascii="Arial" w:hAnsi="Arial" w:cs="Arial"/>
                <w:sz w:val="22"/>
                <w:szCs w:val="22"/>
              </w:rPr>
              <w:t>Child’s name</w:t>
            </w:r>
          </w:p>
          <w:p w14:paraId="756F7CB1" w14:textId="7880F93D" w:rsidR="00251E17" w:rsidRPr="003B6CA6" w:rsidRDefault="008463DA" w:rsidP="00B3108C">
            <w:pPr>
              <w:tabs>
                <w:tab w:val="left" w:pos="9360"/>
              </w:tabs>
              <w:suppressAutoHyphens/>
              <w:spacing w:after="0"/>
              <w:jc w:val="center"/>
              <w:rPr>
                <w:rFonts w:ascii="Arial" w:hAnsi="Arial" w:cs="Arial"/>
                <w:i/>
                <w:iCs/>
                <w:sz w:val="22"/>
                <w:szCs w:val="22"/>
              </w:rPr>
            </w:pPr>
            <w:r w:rsidRPr="003B6CA6">
              <w:rPr>
                <w:rFonts w:ascii="Arial" w:hAnsi="Arial" w:cs="Arial"/>
                <w:i/>
                <w:iCs/>
                <w:sz w:val="22"/>
                <w:szCs w:val="22"/>
                <w:lang w:val="vi"/>
              </w:rPr>
              <w:t>Tên trẻ</w:t>
            </w:r>
          </w:p>
        </w:tc>
        <w:tc>
          <w:tcPr>
            <w:tcW w:w="720" w:type="dxa"/>
            <w:shd w:val="clear" w:color="auto" w:fill="auto"/>
          </w:tcPr>
          <w:p w14:paraId="4DD4861B" w14:textId="77777777" w:rsidR="008463DA" w:rsidRPr="003B6CA6" w:rsidRDefault="00251E17" w:rsidP="00281A5A">
            <w:pPr>
              <w:tabs>
                <w:tab w:val="left" w:pos="9360"/>
              </w:tabs>
              <w:suppressAutoHyphens/>
              <w:spacing w:before="60" w:after="0"/>
              <w:jc w:val="center"/>
              <w:rPr>
                <w:rFonts w:ascii="Arial" w:hAnsi="Arial" w:cs="Arial"/>
                <w:sz w:val="22"/>
                <w:szCs w:val="22"/>
              </w:rPr>
            </w:pPr>
            <w:r w:rsidRPr="003B6CA6">
              <w:rPr>
                <w:rFonts w:ascii="Arial" w:hAnsi="Arial" w:cs="Arial"/>
                <w:sz w:val="22"/>
                <w:szCs w:val="22"/>
              </w:rPr>
              <w:t>Age</w:t>
            </w:r>
          </w:p>
          <w:p w14:paraId="510F7BA6" w14:textId="726AB26F" w:rsidR="00251E17" w:rsidRPr="003B6CA6" w:rsidRDefault="008463DA" w:rsidP="00B3108C">
            <w:pPr>
              <w:tabs>
                <w:tab w:val="left" w:pos="9360"/>
              </w:tabs>
              <w:suppressAutoHyphens/>
              <w:spacing w:after="0"/>
              <w:jc w:val="center"/>
              <w:rPr>
                <w:rFonts w:ascii="Arial" w:hAnsi="Arial" w:cs="Arial"/>
                <w:i/>
                <w:iCs/>
                <w:sz w:val="22"/>
                <w:szCs w:val="22"/>
              </w:rPr>
            </w:pPr>
            <w:r w:rsidRPr="003B6CA6">
              <w:rPr>
                <w:rFonts w:ascii="Arial" w:hAnsi="Arial" w:cs="Arial"/>
                <w:i/>
                <w:iCs/>
                <w:sz w:val="22"/>
                <w:szCs w:val="22"/>
                <w:lang w:val="vi"/>
              </w:rPr>
              <w:t>Tuổi</w:t>
            </w:r>
          </w:p>
        </w:tc>
      </w:tr>
      <w:tr w:rsidR="00251E17" w:rsidRPr="003B6CA6" w14:paraId="3061084E" w14:textId="77777777" w:rsidTr="003431B7">
        <w:trPr>
          <w:cantSplit/>
        </w:trPr>
        <w:tc>
          <w:tcPr>
            <w:tcW w:w="363" w:type="dxa"/>
            <w:tcBorders>
              <w:right w:val="nil"/>
            </w:tcBorders>
            <w:shd w:val="clear" w:color="auto" w:fill="auto"/>
          </w:tcPr>
          <w:p w14:paraId="6B98683F" w14:textId="77777777" w:rsidR="00251E17" w:rsidRPr="003B6CA6" w:rsidRDefault="00251E17" w:rsidP="003431B7">
            <w:pPr>
              <w:tabs>
                <w:tab w:val="left" w:pos="270"/>
                <w:tab w:val="left" w:pos="3510"/>
                <w:tab w:val="left" w:pos="9360"/>
              </w:tabs>
              <w:suppressAutoHyphens/>
              <w:spacing w:before="120" w:after="0"/>
              <w:ind w:left="265" w:hanging="265"/>
              <w:rPr>
                <w:rFonts w:ascii="Arial" w:hAnsi="Arial" w:cs="Arial"/>
                <w:sz w:val="22"/>
                <w:szCs w:val="22"/>
              </w:rPr>
            </w:pPr>
            <w:r w:rsidRPr="003B6CA6">
              <w:rPr>
                <w:rFonts w:ascii="Arial" w:hAnsi="Arial" w:cs="Arial"/>
                <w:sz w:val="22"/>
                <w:szCs w:val="22"/>
              </w:rPr>
              <w:t xml:space="preserve"> 1. </w:t>
            </w:r>
          </w:p>
        </w:tc>
        <w:tc>
          <w:tcPr>
            <w:tcW w:w="3417" w:type="dxa"/>
            <w:tcBorders>
              <w:left w:val="nil"/>
            </w:tcBorders>
            <w:shd w:val="clear" w:color="auto" w:fill="auto"/>
          </w:tcPr>
          <w:p w14:paraId="50E4260E" w14:textId="77777777" w:rsidR="00251E17" w:rsidRPr="003B6CA6" w:rsidRDefault="00251E17" w:rsidP="003431B7">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5B94D9F3" w14:textId="77777777" w:rsidR="00251E17" w:rsidRPr="003B6CA6" w:rsidRDefault="00251E17" w:rsidP="003431B7">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787A2A92" w14:textId="6DBA3A51" w:rsidR="00251E17" w:rsidRPr="003B6CA6" w:rsidRDefault="00251E17" w:rsidP="00DA6338">
            <w:pPr>
              <w:tabs>
                <w:tab w:val="left" w:pos="270"/>
                <w:tab w:val="left" w:pos="3510"/>
                <w:tab w:val="left" w:pos="9360"/>
              </w:tabs>
              <w:suppressAutoHyphens/>
              <w:spacing w:before="120" w:after="0"/>
              <w:ind w:left="265" w:hanging="265"/>
              <w:rPr>
                <w:rFonts w:ascii="Arial" w:hAnsi="Arial" w:cs="Arial"/>
                <w:sz w:val="22"/>
                <w:szCs w:val="22"/>
              </w:rPr>
            </w:pPr>
            <w:r w:rsidRPr="003B6CA6">
              <w:rPr>
                <w:rFonts w:ascii="Arial" w:hAnsi="Arial" w:cs="Arial"/>
                <w:sz w:val="22"/>
                <w:szCs w:val="22"/>
              </w:rPr>
              <w:t xml:space="preserve"> 2.</w:t>
            </w:r>
          </w:p>
        </w:tc>
        <w:tc>
          <w:tcPr>
            <w:tcW w:w="3240" w:type="dxa"/>
            <w:tcBorders>
              <w:left w:val="nil"/>
            </w:tcBorders>
            <w:shd w:val="clear" w:color="auto" w:fill="auto"/>
          </w:tcPr>
          <w:p w14:paraId="01C02771" w14:textId="77777777" w:rsidR="00251E17" w:rsidRPr="003B6CA6" w:rsidRDefault="00251E17" w:rsidP="003431B7">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43B5CC07" w14:textId="77777777" w:rsidR="00251E17" w:rsidRPr="003B6CA6" w:rsidRDefault="00251E17" w:rsidP="003431B7">
            <w:pPr>
              <w:tabs>
                <w:tab w:val="left" w:pos="540"/>
                <w:tab w:val="left" w:pos="9360"/>
              </w:tabs>
              <w:suppressAutoHyphens/>
              <w:spacing w:before="120" w:after="0"/>
              <w:jc w:val="center"/>
              <w:rPr>
                <w:rFonts w:ascii="Arial" w:hAnsi="Arial" w:cs="Arial"/>
                <w:sz w:val="22"/>
                <w:szCs w:val="22"/>
              </w:rPr>
            </w:pPr>
          </w:p>
        </w:tc>
      </w:tr>
      <w:tr w:rsidR="00251E17" w:rsidRPr="003B6CA6" w14:paraId="685A69C9" w14:textId="77777777" w:rsidTr="003431B7">
        <w:trPr>
          <w:cantSplit/>
        </w:trPr>
        <w:tc>
          <w:tcPr>
            <w:tcW w:w="363" w:type="dxa"/>
            <w:tcBorders>
              <w:right w:val="nil"/>
            </w:tcBorders>
            <w:shd w:val="clear" w:color="auto" w:fill="auto"/>
          </w:tcPr>
          <w:p w14:paraId="15886810" w14:textId="2530FC7E" w:rsidR="00251E17" w:rsidRPr="003B6CA6" w:rsidRDefault="00251E17" w:rsidP="00DA6338">
            <w:pPr>
              <w:tabs>
                <w:tab w:val="left" w:pos="270"/>
                <w:tab w:val="left" w:pos="3510"/>
                <w:tab w:val="left" w:pos="9360"/>
              </w:tabs>
              <w:suppressAutoHyphens/>
              <w:spacing w:before="120" w:after="0"/>
              <w:ind w:left="265" w:hanging="265"/>
              <w:rPr>
                <w:rFonts w:ascii="Arial" w:hAnsi="Arial" w:cs="Arial"/>
                <w:sz w:val="22"/>
                <w:szCs w:val="22"/>
              </w:rPr>
            </w:pPr>
            <w:r w:rsidRPr="003B6CA6">
              <w:rPr>
                <w:rFonts w:ascii="Arial" w:hAnsi="Arial" w:cs="Arial"/>
                <w:sz w:val="22"/>
                <w:szCs w:val="22"/>
              </w:rPr>
              <w:t xml:space="preserve"> 3.</w:t>
            </w:r>
          </w:p>
        </w:tc>
        <w:tc>
          <w:tcPr>
            <w:tcW w:w="3417" w:type="dxa"/>
            <w:tcBorders>
              <w:left w:val="nil"/>
            </w:tcBorders>
            <w:shd w:val="clear" w:color="auto" w:fill="auto"/>
          </w:tcPr>
          <w:p w14:paraId="2D0CEB7B" w14:textId="77777777" w:rsidR="00251E17" w:rsidRPr="003B6CA6" w:rsidRDefault="00251E17" w:rsidP="003431B7">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63B293F7" w14:textId="77777777" w:rsidR="00251E17" w:rsidRPr="003B6CA6" w:rsidRDefault="00251E17" w:rsidP="003431B7">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54E3531B" w14:textId="7D4D57D0" w:rsidR="00251E17" w:rsidRPr="003B6CA6" w:rsidRDefault="00251E17" w:rsidP="00DA6338">
            <w:pPr>
              <w:tabs>
                <w:tab w:val="left" w:pos="270"/>
                <w:tab w:val="left" w:pos="3510"/>
                <w:tab w:val="left" w:pos="9360"/>
              </w:tabs>
              <w:suppressAutoHyphens/>
              <w:spacing w:before="120" w:after="0"/>
              <w:ind w:left="265" w:hanging="265"/>
              <w:rPr>
                <w:rFonts w:ascii="Arial" w:hAnsi="Arial" w:cs="Arial"/>
                <w:sz w:val="22"/>
                <w:szCs w:val="22"/>
              </w:rPr>
            </w:pPr>
            <w:r w:rsidRPr="003B6CA6">
              <w:rPr>
                <w:rFonts w:ascii="Arial" w:hAnsi="Arial" w:cs="Arial"/>
                <w:sz w:val="22"/>
                <w:szCs w:val="22"/>
              </w:rPr>
              <w:t xml:space="preserve"> 4.</w:t>
            </w:r>
          </w:p>
        </w:tc>
        <w:tc>
          <w:tcPr>
            <w:tcW w:w="3240" w:type="dxa"/>
            <w:tcBorders>
              <w:left w:val="nil"/>
            </w:tcBorders>
            <w:shd w:val="clear" w:color="auto" w:fill="auto"/>
          </w:tcPr>
          <w:p w14:paraId="2FF80D9F" w14:textId="77777777" w:rsidR="00251E17" w:rsidRPr="003B6CA6" w:rsidRDefault="00251E17" w:rsidP="003431B7">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5A2F6C4B" w14:textId="77777777" w:rsidR="00251E17" w:rsidRPr="003B6CA6" w:rsidRDefault="00251E17" w:rsidP="003431B7">
            <w:pPr>
              <w:tabs>
                <w:tab w:val="left" w:pos="540"/>
                <w:tab w:val="left" w:pos="9360"/>
              </w:tabs>
              <w:suppressAutoHyphens/>
              <w:spacing w:before="120" w:after="0"/>
              <w:jc w:val="center"/>
              <w:rPr>
                <w:rFonts w:ascii="Arial" w:hAnsi="Arial" w:cs="Arial"/>
                <w:sz w:val="22"/>
                <w:szCs w:val="22"/>
              </w:rPr>
            </w:pPr>
          </w:p>
        </w:tc>
      </w:tr>
    </w:tbl>
    <w:bookmarkEnd w:id="0"/>
    <w:p w14:paraId="2C8AA0AF" w14:textId="77777777" w:rsidR="008463DA" w:rsidRPr="003B6CA6" w:rsidRDefault="00A73FDD" w:rsidP="00281A5A">
      <w:pPr>
        <w:pStyle w:val="WAItem"/>
        <w:keepNext w:val="0"/>
        <w:numPr>
          <w:ilvl w:val="0"/>
          <w:numId w:val="0"/>
        </w:numPr>
        <w:tabs>
          <w:tab w:val="clear" w:pos="540"/>
        </w:tabs>
        <w:spacing w:before="120"/>
        <w:ind w:left="720" w:hanging="720"/>
        <w:rPr>
          <w:sz w:val="22"/>
          <w:szCs w:val="22"/>
        </w:rPr>
      </w:pPr>
      <w:r w:rsidRPr="003B6CA6">
        <w:rPr>
          <w:bCs/>
          <w:sz w:val="22"/>
          <w:szCs w:val="22"/>
        </w:rPr>
        <w:t>4.</w:t>
      </w:r>
      <w:r w:rsidRPr="003B6CA6">
        <w:rPr>
          <w:bCs/>
          <w:sz w:val="22"/>
          <w:szCs w:val="22"/>
        </w:rPr>
        <w:tab/>
        <w:t>Describe the guardianship or non-parent custody order in place now:</w:t>
      </w:r>
    </w:p>
    <w:p w14:paraId="6F993D7A" w14:textId="1872AECE" w:rsidR="00A73FDD" w:rsidRPr="003B6CA6" w:rsidRDefault="007900D5"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Mô tả quyền giám hộ hoặc lệnh nuôi con không phải cha mẹ hiện sẵn có:</w:t>
      </w:r>
    </w:p>
    <w:p w14:paraId="7A8056B1" w14:textId="77777777" w:rsidR="008463DA" w:rsidRPr="003B6CA6" w:rsidRDefault="00A73FDD" w:rsidP="00281A5A">
      <w:pPr>
        <w:tabs>
          <w:tab w:val="right" w:pos="9360"/>
        </w:tabs>
        <w:spacing w:before="120" w:after="0"/>
        <w:ind w:left="720"/>
        <w:rPr>
          <w:rFonts w:ascii="Arial" w:hAnsi="Arial" w:cs="Arial"/>
          <w:spacing w:val="-2"/>
          <w:sz w:val="22"/>
          <w:szCs w:val="22"/>
        </w:rPr>
      </w:pPr>
      <w:r w:rsidRPr="003B6CA6">
        <w:rPr>
          <w:rFonts w:ascii="Arial" w:hAnsi="Arial" w:cs="Arial"/>
          <w:sz w:val="22"/>
          <w:szCs w:val="22"/>
        </w:rPr>
        <w:t>The current order that gives guardianship or custody of the children to a non-parent is a</w:t>
      </w:r>
    </w:p>
    <w:p w14:paraId="64D85C04" w14:textId="6B823E8F" w:rsidR="00A73FDD" w:rsidRPr="003B6CA6" w:rsidRDefault="008463DA" w:rsidP="00B3108C">
      <w:pPr>
        <w:tabs>
          <w:tab w:val="right" w:pos="9360"/>
        </w:tabs>
        <w:spacing w:after="0"/>
        <w:ind w:left="720"/>
        <w:rPr>
          <w:rFonts w:ascii="Arial" w:hAnsi="Arial" w:cs="Arial"/>
          <w:i/>
          <w:iCs/>
          <w:spacing w:val="-2"/>
          <w:sz w:val="22"/>
          <w:szCs w:val="22"/>
        </w:rPr>
      </w:pPr>
      <w:r w:rsidRPr="003B6CA6">
        <w:rPr>
          <w:rFonts w:ascii="Arial" w:hAnsi="Arial" w:cs="Arial"/>
          <w:i/>
          <w:iCs/>
          <w:sz w:val="22"/>
          <w:szCs w:val="22"/>
          <w:lang w:val="vi"/>
        </w:rPr>
        <w:t xml:space="preserve">Lệnh hiện tại trao quyền giám hộ hoặc việc nuôi con đối với các trẻ cho người không phải cha mẹ là </w:t>
      </w:r>
    </w:p>
    <w:p w14:paraId="47F112B6" w14:textId="77777777" w:rsidR="008463DA" w:rsidRPr="003B6CA6" w:rsidRDefault="00A73FDD" w:rsidP="00281A5A">
      <w:pPr>
        <w:tabs>
          <w:tab w:val="left" w:pos="9360"/>
        </w:tabs>
        <w:spacing w:after="0"/>
        <w:ind w:left="1080" w:hanging="360"/>
        <w:rPr>
          <w:rFonts w:ascii="Arial" w:hAnsi="Arial" w:cs="Arial"/>
          <w:sz w:val="22"/>
          <w:szCs w:val="22"/>
          <w:u w:val="single"/>
        </w:rPr>
      </w:pPr>
      <w:r w:rsidRPr="003B6CA6">
        <w:rPr>
          <w:rFonts w:ascii="Arial" w:hAnsi="Arial" w:cs="Arial"/>
          <w:i/>
          <w:iCs/>
          <w:sz w:val="22"/>
          <w:szCs w:val="22"/>
        </w:rPr>
        <w:t>(title of order):</w:t>
      </w:r>
      <w:r w:rsidRPr="003B6CA6">
        <w:rPr>
          <w:rFonts w:ascii="Arial" w:hAnsi="Arial" w:cs="Arial"/>
          <w:sz w:val="22"/>
          <w:szCs w:val="22"/>
        </w:rPr>
        <w:t xml:space="preserve"> </w:t>
      </w:r>
      <w:r w:rsidRPr="003B6CA6">
        <w:rPr>
          <w:rFonts w:ascii="Arial" w:hAnsi="Arial" w:cs="Arial"/>
          <w:sz w:val="22"/>
          <w:szCs w:val="22"/>
          <w:u w:val="single"/>
        </w:rPr>
        <w:tab/>
      </w:r>
    </w:p>
    <w:p w14:paraId="5B4EF877" w14:textId="1B2EB143" w:rsidR="00A73FDD" w:rsidRPr="003B6CA6" w:rsidRDefault="008463DA" w:rsidP="00B3108C">
      <w:pPr>
        <w:tabs>
          <w:tab w:val="left" w:pos="9360"/>
        </w:tabs>
        <w:spacing w:after="0"/>
        <w:ind w:left="1080" w:hanging="360"/>
        <w:rPr>
          <w:rFonts w:ascii="Arial" w:hAnsi="Arial" w:cs="Arial"/>
          <w:i/>
          <w:iCs/>
          <w:sz w:val="22"/>
          <w:szCs w:val="22"/>
          <w:u w:val="single"/>
        </w:rPr>
      </w:pPr>
      <w:r w:rsidRPr="003B6CA6">
        <w:rPr>
          <w:rFonts w:ascii="Arial" w:hAnsi="Arial" w:cs="Arial"/>
          <w:i/>
          <w:iCs/>
          <w:sz w:val="22"/>
          <w:szCs w:val="22"/>
          <w:lang w:val="vi"/>
        </w:rPr>
        <w:t xml:space="preserve">(tiêu đề của lệnh): </w:t>
      </w:r>
    </w:p>
    <w:p w14:paraId="59EAFC34" w14:textId="77777777" w:rsidR="008463DA" w:rsidRPr="003B6CA6" w:rsidRDefault="000B3133" w:rsidP="00281A5A">
      <w:pPr>
        <w:tabs>
          <w:tab w:val="left" w:pos="9360"/>
        </w:tabs>
        <w:spacing w:before="120" w:after="0"/>
        <w:ind w:left="1080" w:hanging="360"/>
        <w:rPr>
          <w:rFonts w:ascii="Arial" w:hAnsi="Arial" w:cs="Arial"/>
          <w:sz w:val="22"/>
          <w:szCs w:val="22"/>
          <w:u w:val="single"/>
        </w:rPr>
      </w:pPr>
      <w:r w:rsidRPr="003B6CA6">
        <w:rPr>
          <w:rFonts w:ascii="Arial" w:hAnsi="Arial" w:cs="Arial"/>
          <w:sz w:val="22"/>
          <w:szCs w:val="22"/>
        </w:rPr>
        <w:t xml:space="preserve">in case number </w:t>
      </w:r>
      <w:r w:rsidRPr="003B6CA6">
        <w:rPr>
          <w:rFonts w:ascii="Arial" w:hAnsi="Arial" w:cs="Arial"/>
          <w:sz w:val="22"/>
          <w:szCs w:val="22"/>
          <w:u w:val="single"/>
        </w:rPr>
        <w:tab/>
      </w:r>
    </w:p>
    <w:p w14:paraId="7F9EE676" w14:textId="695323FD" w:rsidR="000B3133" w:rsidRPr="003B6CA6" w:rsidRDefault="008463DA" w:rsidP="00B3108C">
      <w:pPr>
        <w:tabs>
          <w:tab w:val="left" w:pos="9360"/>
        </w:tabs>
        <w:spacing w:after="0"/>
        <w:ind w:left="1080" w:hanging="360"/>
        <w:rPr>
          <w:rFonts w:ascii="Arial" w:hAnsi="Arial" w:cs="Arial"/>
          <w:i/>
          <w:iCs/>
          <w:sz w:val="22"/>
          <w:szCs w:val="22"/>
        </w:rPr>
      </w:pPr>
      <w:r w:rsidRPr="003B6CA6">
        <w:rPr>
          <w:rFonts w:ascii="Arial" w:hAnsi="Arial" w:cs="Arial"/>
          <w:i/>
          <w:iCs/>
          <w:sz w:val="22"/>
          <w:szCs w:val="22"/>
          <w:lang w:val="vi"/>
        </w:rPr>
        <w:t xml:space="preserve">trong số vụ án </w:t>
      </w:r>
    </w:p>
    <w:p w14:paraId="66AC283D" w14:textId="77777777" w:rsidR="008463DA" w:rsidRPr="003B6CA6" w:rsidRDefault="00A73FDD" w:rsidP="00281A5A">
      <w:pPr>
        <w:tabs>
          <w:tab w:val="left" w:pos="4860"/>
          <w:tab w:val="left" w:pos="9360"/>
        </w:tabs>
        <w:spacing w:before="120" w:after="0"/>
        <w:ind w:left="720"/>
        <w:rPr>
          <w:rFonts w:ascii="Arial" w:hAnsi="Arial" w:cs="Arial"/>
          <w:spacing w:val="-2"/>
          <w:sz w:val="22"/>
          <w:szCs w:val="22"/>
          <w:u w:val="single"/>
        </w:rPr>
      </w:pPr>
      <w:r w:rsidRPr="003B6CA6">
        <w:rPr>
          <w:rFonts w:ascii="Arial" w:hAnsi="Arial" w:cs="Arial"/>
          <w:sz w:val="22"/>
          <w:szCs w:val="22"/>
        </w:rPr>
        <w:lastRenderedPageBreak/>
        <w:t xml:space="preserve">signed by a court on </w:t>
      </w:r>
      <w:r w:rsidRPr="003B6CA6">
        <w:rPr>
          <w:rFonts w:ascii="Arial" w:hAnsi="Arial" w:cs="Arial"/>
          <w:sz w:val="22"/>
          <w:szCs w:val="22"/>
          <w:u w:val="single"/>
        </w:rPr>
        <w:tab/>
      </w:r>
      <w:r w:rsidRPr="003B6CA6">
        <w:rPr>
          <w:rFonts w:ascii="Arial" w:hAnsi="Arial" w:cs="Arial"/>
          <w:sz w:val="22"/>
          <w:szCs w:val="22"/>
        </w:rPr>
        <w:t xml:space="preserve"> in </w:t>
      </w:r>
      <w:r w:rsidRPr="003B6CA6">
        <w:rPr>
          <w:rFonts w:ascii="Arial" w:hAnsi="Arial" w:cs="Arial"/>
          <w:sz w:val="22"/>
          <w:szCs w:val="22"/>
          <w:u w:val="single"/>
        </w:rPr>
        <w:tab/>
      </w:r>
    </w:p>
    <w:p w14:paraId="20247446" w14:textId="35989A25" w:rsidR="00A73FDD" w:rsidRPr="003B6CA6" w:rsidRDefault="008463DA" w:rsidP="00B3108C">
      <w:pPr>
        <w:tabs>
          <w:tab w:val="left" w:pos="4860"/>
          <w:tab w:val="left" w:pos="9360"/>
        </w:tabs>
        <w:spacing w:after="0"/>
        <w:ind w:left="720"/>
        <w:rPr>
          <w:rFonts w:ascii="Arial" w:hAnsi="Arial" w:cs="Arial"/>
          <w:i/>
          <w:iCs/>
          <w:spacing w:val="-2"/>
          <w:sz w:val="22"/>
          <w:szCs w:val="22"/>
          <w:u w:val="single"/>
        </w:rPr>
      </w:pPr>
      <w:r w:rsidRPr="003B6CA6">
        <w:rPr>
          <w:rFonts w:ascii="Arial" w:hAnsi="Arial" w:cs="Arial"/>
          <w:i/>
          <w:iCs/>
          <w:sz w:val="22"/>
          <w:szCs w:val="22"/>
          <w:lang w:val="vi"/>
        </w:rPr>
        <w:t xml:space="preserve">được ký bởi tòa án vào </w:t>
      </w:r>
      <w:r w:rsidRPr="003B6CA6">
        <w:rPr>
          <w:rFonts w:ascii="Arial" w:hAnsi="Arial" w:cs="Arial"/>
          <w:sz w:val="22"/>
          <w:szCs w:val="22"/>
          <w:lang w:val="vi"/>
        </w:rPr>
        <w:tab/>
      </w:r>
      <w:r w:rsidRPr="003B6CA6">
        <w:rPr>
          <w:rFonts w:ascii="Arial" w:hAnsi="Arial" w:cs="Arial"/>
          <w:i/>
          <w:iCs/>
          <w:sz w:val="22"/>
          <w:szCs w:val="22"/>
          <w:lang w:val="vi"/>
        </w:rPr>
        <w:t xml:space="preserve"> tại </w:t>
      </w:r>
    </w:p>
    <w:p w14:paraId="5C812F6F" w14:textId="77777777" w:rsidR="008463DA" w:rsidRPr="003B6CA6" w:rsidRDefault="00A73FDD" w:rsidP="00281A5A">
      <w:pPr>
        <w:tabs>
          <w:tab w:val="left" w:pos="2700"/>
          <w:tab w:val="left" w:pos="5130"/>
          <w:tab w:val="left" w:pos="9360"/>
        </w:tabs>
        <w:spacing w:after="0"/>
        <w:ind w:left="720"/>
        <w:rPr>
          <w:rFonts w:ascii="Arial" w:hAnsi="Arial" w:cs="Arial"/>
          <w:i/>
          <w:spacing w:val="-2"/>
          <w:sz w:val="22"/>
          <w:szCs w:val="22"/>
        </w:rPr>
      </w:pPr>
      <w:r w:rsidRPr="003B6CA6">
        <w:rPr>
          <w:rFonts w:ascii="Arial" w:hAnsi="Arial" w:cs="Arial"/>
          <w:i/>
          <w:iCs/>
          <w:sz w:val="22"/>
          <w:szCs w:val="22"/>
        </w:rPr>
        <w:tab/>
        <w:t>date</w:t>
      </w:r>
      <w:r w:rsidRPr="003B6CA6">
        <w:rPr>
          <w:rFonts w:ascii="Arial" w:hAnsi="Arial" w:cs="Arial"/>
          <w:i/>
          <w:iCs/>
          <w:sz w:val="22"/>
          <w:szCs w:val="22"/>
        </w:rPr>
        <w:tab/>
        <w:t>county and state</w:t>
      </w:r>
    </w:p>
    <w:p w14:paraId="318D53C8" w14:textId="69297AB8" w:rsidR="000B3133" w:rsidRPr="003B6CA6" w:rsidRDefault="008463DA" w:rsidP="00B3108C">
      <w:pPr>
        <w:tabs>
          <w:tab w:val="left" w:pos="2700"/>
          <w:tab w:val="left" w:pos="5130"/>
          <w:tab w:val="left" w:pos="9360"/>
        </w:tabs>
        <w:spacing w:after="60"/>
        <w:ind w:left="720"/>
        <w:rPr>
          <w:rFonts w:ascii="Arial" w:hAnsi="Arial" w:cs="Arial"/>
          <w:i/>
          <w:iCs/>
          <w:spacing w:val="-2"/>
          <w:sz w:val="22"/>
          <w:szCs w:val="22"/>
        </w:rPr>
      </w:pPr>
      <w:r w:rsidRPr="003B6CA6">
        <w:rPr>
          <w:rFonts w:ascii="Arial" w:hAnsi="Arial" w:cs="Arial"/>
          <w:i/>
          <w:iCs/>
          <w:sz w:val="22"/>
          <w:szCs w:val="22"/>
        </w:rPr>
        <w:tab/>
      </w:r>
      <w:r w:rsidRPr="003B6CA6">
        <w:rPr>
          <w:rFonts w:ascii="Arial" w:hAnsi="Arial" w:cs="Arial"/>
          <w:i/>
          <w:iCs/>
          <w:sz w:val="22"/>
          <w:szCs w:val="22"/>
          <w:lang w:val="vi"/>
        </w:rPr>
        <w:t>ngày</w:t>
      </w:r>
      <w:r w:rsidRPr="003B6CA6">
        <w:rPr>
          <w:rFonts w:ascii="Arial" w:hAnsi="Arial" w:cs="Arial"/>
          <w:sz w:val="22"/>
          <w:szCs w:val="22"/>
          <w:lang w:val="vi"/>
        </w:rPr>
        <w:tab/>
      </w:r>
      <w:r w:rsidRPr="003B6CA6">
        <w:rPr>
          <w:rFonts w:ascii="Arial" w:hAnsi="Arial" w:cs="Arial"/>
          <w:i/>
          <w:iCs/>
          <w:sz w:val="22"/>
          <w:szCs w:val="22"/>
          <w:lang w:val="vi"/>
        </w:rPr>
        <w:t>quận và tiểu bang</w:t>
      </w: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2"/>
      </w:tblGrid>
      <w:tr w:rsidR="00A73FDD" w:rsidRPr="003B6CA6" w14:paraId="00734AAD" w14:textId="77777777" w:rsidTr="00D45460">
        <w:tc>
          <w:tcPr>
            <w:tcW w:w="8640" w:type="dxa"/>
            <w:shd w:val="clear" w:color="auto" w:fill="auto"/>
          </w:tcPr>
          <w:p w14:paraId="5DC20E80" w14:textId="77777777" w:rsidR="008463DA" w:rsidRPr="003B6CA6" w:rsidRDefault="00A73FDD" w:rsidP="00281A5A">
            <w:pPr>
              <w:pStyle w:val="ListParagraph"/>
              <w:tabs>
                <w:tab w:val="left" w:pos="900"/>
              </w:tabs>
              <w:spacing w:before="60" w:after="0"/>
              <w:ind w:left="0"/>
              <w:contextualSpacing w:val="0"/>
              <w:rPr>
                <w:rFonts w:ascii="Arial Narrow" w:hAnsi="Arial Narrow" w:cs="Arial"/>
                <w:i/>
                <w:spacing w:val="-2"/>
                <w:sz w:val="22"/>
                <w:szCs w:val="22"/>
              </w:rPr>
            </w:pPr>
            <w:r w:rsidRPr="003B6CA6">
              <w:rPr>
                <w:rFonts w:ascii="Arial Narrow" w:hAnsi="Arial Narrow" w:cs="Arial"/>
                <w:b/>
                <w:bCs/>
                <w:i/>
                <w:iCs/>
                <w:sz w:val="22"/>
                <w:szCs w:val="22"/>
              </w:rPr>
              <w:t xml:space="preserve">Important! </w:t>
            </w:r>
            <w:r w:rsidRPr="003B6CA6">
              <w:rPr>
                <w:rFonts w:ascii="Arial Narrow" w:hAnsi="Arial Narrow" w:cs="Arial"/>
                <w:i/>
                <w:iCs/>
                <w:sz w:val="22"/>
                <w:szCs w:val="22"/>
              </w:rPr>
              <w:t xml:space="preserve">Attach a copy of the order that you want to terminate or change. </w:t>
            </w:r>
            <w:r w:rsidRPr="003B6CA6">
              <w:rPr>
                <w:rFonts w:ascii="Arial Narrow" w:hAnsi="Arial Narrow" w:cs="Arial"/>
                <w:b/>
                <w:bCs/>
                <w:i/>
                <w:iCs/>
                <w:sz w:val="22"/>
                <w:szCs w:val="22"/>
              </w:rPr>
              <w:t>If</w:t>
            </w:r>
            <w:r w:rsidRPr="003B6CA6">
              <w:rPr>
                <w:rFonts w:ascii="Arial Narrow" w:hAnsi="Arial Narrow" w:cs="Arial"/>
                <w:i/>
                <w:iCs/>
                <w:sz w:val="22"/>
                <w:szCs w:val="22"/>
              </w:rPr>
              <w:t xml:space="preserve"> the order was issued in a different county or state, it first must be transferred to this county. Attach a certified copy of the order transferring the case and order you want to change.</w:t>
            </w:r>
          </w:p>
          <w:p w14:paraId="15D3FBE5" w14:textId="0DCD3CAE" w:rsidR="00A73FDD" w:rsidRPr="003B6CA6" w:rsidRDefault="008463DA" w:rsidP="00B3108C">
            <w:pPr>
              <w:pStyle w:val="ListParagraph"/>
              <w:tabs>
                <w:tab w:val="left" w:pos="900"/>
              </w:tabs>
              <w:spacing w:after="60"/>
              <w:ind w:left="0"/>
              <w:contextualSpacing w:val="0"/>
              <w:rPr>
                <w:rFonts w:ascii="Arial Narrow" w:hAnsi="Arial Narrow" w:cs="Arial"/>
                <w:b/>
                <w:i/>
                <w:iCs/>
                <w:sz w:val="22"/>
                <w:szCs w:val="22"/>
                <w:lang w:val="vi"/>
              </w:rPr>
            </w:pPr>
            <w:r w:rsidRPr="003B6CA6">
              <w:rPr>
                <w:rFonts w:ascii="Arial Narrow" w:hAnsi="Arial Narrow" w:cs="Arial"/>
                <w:b/>
                <w:bCs/>
                <w:i/>
                <w:iCs/>
                <w:sz w:val="22"/>
                <w:szCs w:val="22"/>
                <w:lang w:val="vi"/>
              </w:rPr>
              <w:t xml:space="preserve">Quan Trọng! </w:t>
            </w:r>
            <w:r w:rsidRPr="003B6CA6">
              <w:rPr>
                <w:rFonts w:ascii="Arial Narrow" w:hAnsi="Arial Narrow" w:cs="Arial"/>
                <w:i/>
                <w:iCs/>
                <w:sz w:val="22"/>
                <w:szCs w:val="22"/>
                <w:lang w:val="vi"/>
              </w:rPr>
              <w:t xml:space="preserve">Kèm theo một bản sao của lệnh mà quý vị muốn chấm dứt hoặc thay đổi. </w:t>
            </w:r>
            <w:r w:rsidRPr="003B6CA6">
              <w:rPr>
                <w:rFonts w:ascii="Arial Narrow" w:hAnsi="Arial Narrow" w:cs="Arial"/>
                <w:b/>
                <w:bCs/>
                <w:i/>
                <w:iCs/>
                <w:sz w:val="22"/>
                <w:szCs w:val="22"/>
                <w:lang w:val="vi"/>
              </w:rPr>
              <w:t>Nếu</w:t>
            </w:r>
            <w:r w:rsidRPr="003B6CA6">
              <w:rPr>
                <w:rFonts w:ascii="Arial Narrow" w:hAnsi="Arial Narrow" w:cs="Arial"/>
                <w:i/>
                <w:iCs/>
                <w:sz w:val="22"/>
                <w:szCs w:val="22"/>
                <w:lang w:val="vi"/>
              </w:rPr>
              <w:t xml:space="preserve"> lệnh đã được ban hành ở một quận hoặc tiểu bang khác, trước tiên, lệnh phải được chuyển cho quận này. Kèm theo một bản sao được chứng nhận của lệnh chuyển vụ án và lệnh mà quý vị muốn thay đổi.</w:t>
            </w:r>
          </w:p>
        </w:tc>
      </w:tr>
    </w:tbl>
    <w:p w14:paraId="1C39940B" w14:textId="77777777" w:rsidR="008463DA" w:rsidRPr="003B6CA6" w:rsidRDefault="00895980" w:rsidP="00281A5A">
      <w:pPr>
        <w:pStyle w:val="WAItem"/>
        <w:keepNext w:val="0"/>
        <w:numPr>
          <w:ilvl w:val="0"/>
          <w:numId w:val="0"/>
        </w:numPr>
        <w:tabs>
          <w:tab w:val="clear" w:pos="540"/>
        </w:tabs>
        <w:spacing w:before="120"/>
        <w:ind w:left="720" w:hanging="720"/>
        <w:rPr>
          <w:sz w:val="22"/>
          <w:szCs w:val="22"/>
        </w:rPr>
      </w:pPr>
      <w:r w:rsidRPr="003B6CA6">
        <w:rPr>
          <w:bCs/>
          <w:sz w:val="22"/>
          <w:szCs w:val="22"/>
        </w:rPr>
        <w:t>5.</w:t>
      </w:r>
      <w:r w:rsidRPr="003B6CA6">
        <w:rPr>
          <w:bCs/>
          <w:sz w:val="22"/>
          <w:szCs w:val="22"/>
        </w:rPr>
        <w:tab/>
        <w:t>Request</w:t>
      </w:r>
    </w:p>
    <w:p w14:paraId="62047117" w14:textId="16D3F34E" w:rsidR="00251E17" w:rsidRPr="003B6CA6" w:rsidRDefault="00661980"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 xml:space="preserve">Yêu Cầu </w:t>
      </w:r>
    </w:p>
    <w:p w14:paraId="549F849F" w14:textId="77777777" w:rsidR="008463DA" w:rsidRPr="003B6CA6" w:rsidRDefault="00251E17" w:rsidP="00281A5A">
      <w:pPr>
        <w:pStyle w:val="WABody6above"/>
        <w:ind w:left="1080"/>
        <w:rPr>
          <w:i/>
          <w:iCs/>
        </w:rPr>
      </w:pPr>
      <w:r w:rsidRPr="003B6CA6">
        <w:t xml:space="preserve">I ask the court to </w:t>
      </w:r>
      <w:r w:rsidRPr="003B6CA6">
        <w:rPr>
          <w:i/>
          <w:iCs/>
        </w:rPr>
        <w:t>(check all that apply):</w:t>
      </w:r>
    </w:p>
    <w:p w14:paraId="5F735992" w14:textId="1A086BEE" w:rsidR="00251E17" w:rsidRPr="003B6CA6" w:rsidRDefault="008463DA" w:rsidP="00B3108C">
      <w:pPr>
        <w:pStyle w:val="WABody6above"/>
        <w:spacing w:before="0"/>
        <w:ind w:left="1080"/>
        <w:rPr>
          <w:i/>
          <w:iCs/>
        </w:rPr>
      </w:pPr>
      <w:r w:rsidRPr="003B6CA6">
        <w:rPr>
          <w:i/>
          <w:iCs/>
          <w:lang w:val="vi"/>
        </w:rPr>
        <w:t>Tôi yêu cầu tòa án (đánh dấu tất cả mục thích hợp):</w:t>
      </w:r>
    </w:p>
    <w:p w14:paraId="52BFA0DB" w14:textId="77777777" w:rsidR="008463DA" w:rsidRPr="003B6CA6" w:rsidRDefault="00251E17" w:rsidP="00281A5A">
      <w:pPr>
        <w:pStyle w:val="WABody6above"/>
        <w:ind w:left="1080"/>
      </w:pPr>
      <w:r w:rsidRPr="003B6CA6">
        <w:t>[  ]</w:t>
      </w:r>
      <w:r w:rsidRPr="003B6CA6">
        <w:tab/>
      </w:r>
      <w:r w:rsidRPr="003B6CA6">
        <w:rPr>
          <w:b/>
          <w:bCs/>
        </w:rPr>
        <w:t>Terminate</w:t>
      </w:r>
      <w:r w:rsidRPr="003B6CA6">
        <w:t xml:space="preserve"> (end) a guardianship or non-parent custody order because the reason the guardian or custodian was appointed is no longer true.</w:t>
      </w:r>
    </w:p>
    <w:p w14:paraId="67400FA7" w14:textId="44544D34" w:rsidR="00D4491E" w:rsidRPr="003B6CA6" w:rsidRDefault="00661980" w:rsidP="00B3108C">
      <w:pPr>
        <w:pStyle w:val="WABody6above"/>
        <w:spacing w:before="0"/>
        <w:ind w:left="1080"/>
        <w:rPr>
          <w:i/>
          <w:iCs/>
        </w:rPr>
      </w:pPr>
      <w:r w:rsidRPr="003B6CA6">
        <w:rPr>
          <w:i/>
          <w:iCs/>
        </w:rPr>
        <w:tab/>
      </w:r>
      <w:r w:rsidRPr="003B6CA6">
        <w:rPr>
          <w:b/>
          <w:bCs/>
          <w:i/>
          <w:iCs/>
          <w:lang w:val="vi"/>
        </w:rPr>
        <w:t>Chấm dứt</w:t>
      </w:r>
      <w:r w:rsidRPr="003B6CA6">
        <w:rPr>
          <w:i/>
          <w:iCs/>
          <w:lang w:val="vi"/>
        </w:rPr>
        <w:t xml:space="preserve"> (kết thúc) quyền giám hộ hoặc lệnh nuôi con không phải cha mẹ bởi vì lý do đã chỉ định người giám hộ hoặc người nuôi con không còn đúng nữa.</w:t>
      </w:r>
    </w:p>
    <w:p w14:paraId="13202AB8" w14:textId="77777777" w:rsidR="008463DA" w:rsidRPr="003B6CA6" w:rsidRDefault="00B96A1C" w:rsidP="00281A5A">
      <w:pPr>
        <w:pStyle w:val="WABody6above"/>
        <w:ind w:left="1080" w:firstLine="0"/>
      </w:pPr>
      <w:r w:rsidRPr="003B6CA6">
        <w:t>Also terminate all child support orders requiring anyone to pay support to the guardian or non-parent custodian for these children.</w:t>
      </w:r>
    </w:p>
    <w:p w14:paraId="1FA55CCD" w14:textId="0ECB87A9" w:rsidR="00B96A1C" w:rsidRPr="003B6CA6" w:rsidRDefault="008463DA" w:rsidP="00B3108C">
      <w:pPr>
        <w:pStyle w:val="WABody6above"/>
        <w:spacing w:before="0"/>
        <w:ind w:left="1080" w:firstLine="0"/>
        <w:rPr>
          <w:i/>
          <w:iCs/>
        </w:rPr>
      </w:pPr>
      <w:r w:rsidRPr="003B6CA6">
        <w:rPr>
          <w:i/>
          <w:iCs/>
          <w:lang w:val="vi"/>
        </w:rPr>
        <w:t>Ngoài ra, chấm dứt tất cả các lệnh cấp dưỡng con yêu cầu bất kỳ người nào phải chi trả cấp dưỡng cho người giám hộ hoặc người nuôi con không phải cha mẹ đối với các trẻ này.</w:t>
      </w:r>
    </w:p>
    <w:p w14:paraId="147477FB" w14:textId="77777777" w:rsidR="008463DA" w:rsidRPr="003B6CA6" w:rsidRDefault="00C54509" w:rsidP="00281A5A">
      <w:pPr>
        <w:pStyle w:val="WABody6above63hang"/>
        <w:ind w:left="1800"/>
      </w:pPr>
      <w:r w:rsidRPr="003B6CA6">
        <w:t>[  ]</w:t>
      </w:r>
      <w:r w:rsidRPr="003B6CA6">
        <w:tab/>
      </w:r>
      <w:r w:rsidRPr="003B6CA6">
        <w:rPr>
          <w:b/>
          <w:bCs/>
        </w:rPr>
        <w:t>Transition</w:t>
      </w:r>
      <w:r w:rsidRPr="003B6CA6">
        <w:t xml:space="preserve"> – Order the following arrangements to help the children transition custody:</w:t>
      </w:r>
    </w:p>
    <w:p w14:paraId="25E5E3DD" w14:textId="55AE3BC3" w:rsidR="00C54509" w:rsidRPr="003B6CA6" w:rsidRDefault="00661980" w:rsidP="00B3108C">
      <w:pPr>
        <w:pStyle w:val="WABody6above63hang"/>
        <w:spacing w:before="0"/>
        <w:ind w:left="1800"/>
        <w:rPr>
          <w:i/>
          <w:iCs/>
          <w:u w:val="single"/>
        </w:rPr>
      </w:pPr>
      <w:r w:rsidRPr="003B6CA6">
        <w:rPr>
          <w:i/>
          <w:iCs/>
        </w:rPr>
        <w:tab/>
      </w:r>
      <w:r w:rsidRPr="003B6CA6">
        <w:rPr>
          <w:b/>
          <w:bCs/>
          <w:i/>
          <w:iCs/>
          <w:lang w:val="vi"/>
        </w:rPr>
        <w:t>Chuyển tiếp</w:t>
      </w:r>
      <w:r w:rsidRPr="003B6CA6">
        <w:rPr>
          <w:i/>
          <w:iCs/>
          <w:lang w:val="vi"/>
        </w:rPr>
        <w:t xml:space="preserve"> – Lệnh thực hiện các sắp xếp sau đây để giúp các trẻ việc nuôi con chuyển tiếp:</w:t>
      </w:r>
    </w:p>
    <w:p w14:paraId="7F636262" w14:textId="279B9DAC" w:rsidR="00C54509" w:rsidRPr="003B6CA6" w:rsidRDefault="00C54509" w:rsidP="00661980">
      <w:pPr>
        <w:pStyle w:val="WAblankline"/>
        <w:tabs>
          <w:tab w:val="clear" w:pos="9270"/>
          <w:tab w:val="left" w:pos="9360"/>
        </w:tabs>
        <w:suppressAutoHyphens/>
        <w:ind w:left="1800"/>
      </w:pPr>
      <w:r w:rsidRPr="003B6CA6">
        <w:tab/>
      </w:r>
    </w:p>
    <w:p w14:paraId="22C24649" w14:textId="52746CC6" w:rsidR="00C54509" w:rsidRPr="003B6CA6" w:rsidRDefault="00C54509" w:rsidP="00661980">
      <w:pPr>
        <w:pStyle w:val="WAblankline"/>
        <w:tabs>
          <w:tab w:val="clear" w:pos="9270"/>
          <w:tab w:val="left" w:pos="9360"/>
        </w:tabs>
        <w:suppressAutoHyphens/>
        <w:ind w:left="1800"/>
      </w:pPr>
      <w:r w:rsidRPr="003B6CA6">
        <w:tab/>
      </w:r>
    </w:p>
    <w:p w14:paraId="120F1B97" w14:textId="0E17F8E6" w:rsidR="00C54509" w:rsidRPr="003B6CA6" w:rsidRDefault="00C54509" w:rsidP="00661980">
      <w:pPr>
        <w:pStyle w:val="WAblankline"/>
        <w:tabs>
          <w:tab w:val="clear" w:pos="9270"/>
          <w:tab w:val="left" w:pos="9360"/>
        </w:tabs>
        <w:suppressAutoHyphens/>
        <w:ind w:left="1800"/>
      </w:pPr>
      <w:r w:rsidRPr="003B6CA6">
        <w:tab/>
      </w:r>
    </w:p>
    <w:p w14:paraId="163A8292" w14:textId="77777777" w:rsidR="008463DA" w:rsidRPr="003B6CA6" w:rsidRDefault="00C20C2C" w:rsidP="00281A5A">
      <w:pPr>
        <w:pStyle w:val="WABody6above"/>
        <w:ind w:left="1080"/>
      </w:pPr>
      <w:r w:rsidRPr="003B6CA6">
        <w:t>[  ]</w:t>
      </w:r>
      <w:r w:rsidRPr="003B6CA6">
        <w:tab/>
        <w:t>Allow</w:t>
      </w:r>
      <w:r w:rsidRPr="003B6CA6">
        <w:rPr>
          <w:b/>
          <w:bCs/>
        </w:rPr>
        <w:t xml:space="preserve"> </w:t>
      </w:r>
      <w:r w:rsidRPr="003B6CA6">
        <w:t xml:space="preserve">me to </w:t>
      </w:r>
      <w:r w:rsidRPr="003B6CA6">
        <w:rPr>
          <w:b/>
          <w:bCs/>
        </w:rPr>
        <w:t>resign</w:t>
      </w:r>
      <w:r w:rsidRPr="003B6CA6">
        <w:t xml:space="preserve"> as guardian.</w:t>
      </w:r>
    </w:p>
    <w:p w14:paraId="68A224C1" w14:textId="45A7A526" w:rsidR="00C20C2C" w:rsidRPr="003B6CA6" w:rsidRDefault="00661980" w:rsidP="00B3108C">
      <w:pPr>
        <w:pStyle w:val="WABody6above"/>
        <w:spacing w:before="0"/>
        <w:ind w:left="1080"/>
        <w:rPr>
          <w:i/>
          <w:iCs/>
        </w:rPr>
      </w:pPr>
      <w:r w:rsidRPr="003B6CA6">
        <w:rPr>
          <w:i/>
          <w:iCs/>
        </w:rPr>
        <w:tab/>
      </w:r>
      <w:r w:rsidRPr="003B6CA6">
        <w:rPr>
          <w:i/>
          <w:iCs/>
          <w:lang w:val="vi"/>
        </w:rPr>
        <w:t xml:space="preserve">Cho phép tôi </w:t>
      </w:r>
      <w:r w:rsidRPr="003B6CA6">
        <w:rPr>
          <w:b/>
          <w:bCs/>
          <w:i/>
          <w:iCs/>
          <w:lang w:val="vi"/>
        </w:rPr>
        <w:t>từ bỏ</w:t>
      </w:r>
      <w:r w:rsidRPr="003B6CA6">
        <w:rPr>
          <w:i/>
          <w:iCs/>
          <w:lang w:val="vi"/>
        </w:rPr>
        <w:t xml:space="preserve"> việc làm người giám hộ.</w:t>
      </w:r>
    </w:p>
    <w:p w14:paraId="140F6F25" w14:textId="77777777" w:rsidR="008463DA" w:rsidRPr="003B6CA6" w:rsidRDefault="002D79B6" w:rsidP="00281A5A">
      <w:pPr>
        <w:pStyle w:val="WABody6above63hang"/>
        <w:tabs>
          <w:tab w:val="left" w:pos="9360"/>
        </w:tabs>
        <w:ind w:left="1080"/>
        <w:rPr>
          <w:u w:val="single"/>
        </w:rPr>
      </w:pPr>
      <w:r w:rsidRPr="003B6CA6">
        <w:t>[  ]</w:t>
      </w:r>
      <w:r w:rsidRPr="003B6CA6">
        <w:tab/>
      </w:r>
      <w:r w:rsidRPr="003B6CA6">
        <w:rPr>
          <w:b/>
          <w:bCs/>
        </w:rPr>
        <w:t xml:space="preserve">Replace the Guardian with the Successor Guardian. </w:t>
      </w:r>
      <w:r w:rsidRPr="003B6CA6">
        <w:t xml:space="preserve">The </w:t>
      </w:r>
      <w:r w:rsidRPr="003B6CA6">
        <w:rPr>
          <w:i/>
          <w:iCs/>
        </w:rPr>
        <w:t>Minor Guardianship Order</w:t>
      </w:r>
      <w:r w:rsidRPr="003B6CA6">
        <w:t xml:space="preserve"> provided for (name) __________________ to be appointed as successor guardian if something specific happened </w:t>
      </w:r>
      <w:r w:rsidRPr="003B6CA6">
        <w:rPr>
          <w:i/>
          <w:iCs/>
        </w:rPr>
        <w:t>(list the designated event):</w:t>
      </w:r>
      <w:r w:rsidRPr="003B6CA6">
        <w:t xml:space="preserve"> </w:t>
      </w:r>
      <w:r w:rsidRPr="003B6CA6">
        <w:rPr>
          <w:u w:val="single"/>
        </w:rPr>
        <w:tab/>
      </w:r>
    </w:p>
    <w:p w14:paraId="65DCE788" w14:textId="61A77199" w:rsidR="007F3A69" w:rsidRPr="003B6CA6" w:rsidRDefault="00661980" w:rsidP="00B3108C">
      <w:pPr>
        <w:pStyle w:val="WABody6above63hang"/>
        <w:tabs>
          <w:tab w:val="left" w:pos="9360"/>
        </w:tabs>
        <w:spacing w:before="0"/>
        <w:ind w:left="1080"/>
        <w:rPr>
          <w:i/>
          <w:iCs/>
          <w:lang w:val="vi"/>
        </w:rPr>
      </w:pPr>
      <w:r w:rsidRPr="003B6CA6">
        <w:rPr>
          <w:i/>
          <w:iCs/>
        </w:rPr>
        <w:tab/>
      </w:r>
      <w:r w:rsidRPr="003B6CA6">
        <w:rPr>
          <w:b/>
          <w:bCs/>
          <w:i/>
          <w:iCs/>
          <w:lang w:val="vi"/>
        </w:rPr>
        <w:t xml:space="preserve">Thay thế Người Giám Hộ bằng Người Giám Hộ Kế Nhiệm. </w:t>
      </w:r>
      <w:r w:rsidRPr="003B6CA6">
        <w:rPr>
          <w:i/>
          <w:iCs/>
          <w:lang w:val="vi"/>
        </w:rPr>
        <w:t xml:space="preserve">Lệnh Về Quyền Giám Hộ Trẻ Vị Thành Niên được cung cấp cho (tên)                                      sẽ được chỉ định làm người giám hộ kế nhiệm nếu sự việc cụ thể nào đó đã xảy ra (liệt kê sự kiện được chỉ định): </w:t>
      </w:r>
    </w:p>
    <w:p w14:paraId="66AB481C" w14:textId="631D474A" w:rsidR="007F3A69" w:rsidRPr="003B6CA6" w:rsidRDefault="007F3A69" w:rsidP="00661980">
      <w:pPr>
        <w:pStyle w:val="WAblankline"/>
        <w:tabs>
          <w:tab w:val="clear" w:pos="9270"/>
          <w:tab w:val="left" w:pos="9360"/>
        </w:tabs>
        <w:suppressAutoHyphens/>
        <w:ind w:left="1080"/>
        <w:rPr>
          <w:lang w:val="vi"/>
        </w:rPr>
      </w:pPr>
      <w:r w:rsidRPr="003B6CA6">
        <w:rPr>
          <w:lang w:val="vi"/>
        </w:rPr>
        <w:tab/>
      </w:r>
    </w:p>
    <w:p w14:paraId="28640A43" w14:textId="77777777" w:rsidR="008463DA" w:rsidRPr="003B6CA6" w:rsidRDefault="007F3A69" w:rsidP="00281A5A">
      <w:pPr>
        <w:pStyle w:val="WABody6above63hang"/>
        <w:ind w:left="1080" w:firstLine="0"/>
      </w:pPr>
      <w:r w:rsidRPr="003B6CA6">
        <w:t>The designated event has now happened. I ask the court to appoint the successor guardian immediately.</w:t>
      </w:r>
    </w:p>
    <w:p w14:paraId="072CBEBD" w14:textId="5EF9B217" w:rsidR="00410479" w:rsidRPr="003B6CA6" w:rsidRDefault="008463DA" w:rsidP="00B3108C">
      <w:pPr>
        <w:pStyle w:val="WABody6above63hang"/>
        <w:spacing w:before="0"/>
        <w:ind w:left="1080" w:firstLine="0"/>
        <w:rPr>
          <w:i/>
          <w:iCs/>
          <w:lang w:val="vi"/>
        </w:rPr>
      </w:pPr>
      <w:r w:rsidRPr="003B6CA6">
        <w:rPr>
          <w:i/>
          <w:iCs/>
          <w:lang w:val="vi"/>
        </w:rPr>
        <w:t xml:space="preserve">Sự kiện được chỉ định đã diễn ra hiện nay. Tôi yêu cầu tòa án chỉ định người giám hộ kế nhiệm ngay lập tức. </w:t>
      </w:r>
    </w:p>
    <w:p w14:paraId="49EF2F24" w14:textId="77777777" w:rsidR="008463DA" w:rsidRPr="003B6CA6" w:rsidRDefault="005F48C9" w:rsidP="00281A5A">
      <w:pPr>
        <w:pStyle w:val="WABody6above63hang"/>
        <w:tabs>
          <w:tab w:val="left" w:pos="9360"/>
        </w:tabs>
        <w:ind w:left="1080"/>
        <w:rPr>
          <w:u w:val="single"/>
        </w:rPr>
      </w:pPr>
      <w:r w:rsidRPr="003B6CA6">
        <w:lastRenderedPageBreak/>
        <w:t>[  ]</w:t>
      </w:r>
      <w:r w:rsidRPr="003B6CA6">
        <w:tab/>
      </w:r>
      <w:r w:rsidRPr="003B6CA6">
        <w:rPr>
          <w:b/>
          <w:bCs/>
        </w:rPr>
        <w:t>Replace the guardian</w:t>
      </w:r>
      <w:r w:rsidRPr="003B6CA6">
        <w:t xml:space="preserve"> with </w:t>
      </w:r>
      <w:r w:rsidRPr="003B6CA6">
        <w:rPr>
          <w:i/>
          <w:iCs/>
        </w:rPr>
        <w:t>(name)</w:t>
      </w:r>
      <w:r w:rsidRPr="003B6CA6">
        <w:t xml:space="preserve">: </w:t>
      </w:r>
      <w:r w:rsidRPr="003B6CA6">
        <w:rPr>
          <w:u w:val="single"/>
        </w:rPr>
        <w:tab/>
      </w:r>
    </w:p>
    <w:p w14:paraId="04248A9E" w14:textId="7544CAB4" w:rsidR="005F48C9" w:rsidRPr="003B6CA6" w:rsidRDefault="00661980" w:rsidP="00B3108C">
      <w:pPr>
        <w:pStyle w:val="WABody6above63hang"/>
        <w:tabs>
          <w:tab w:val="left" w:pos="9360"/>
        </w:tabs>
        <w:spacing w:before="0"/>
        <w:ind w:left="1080"/>
        <w:rPr>
          <w:i/>
          <w:iCs/>
        </w:rPr>
      </w:pPr>
      <w:r w:rsidRPr="003B6CA6">
        <w:rPr>
          <w:i/>
          <w:iCs/>
        </w:rPr>
        <w:tab/>
      </w:r>
      <w:r w:rsidRPr="003B6CA6">
        <w:rPr>
          <w:b/>
          <w:bCs/>
          <w:i/>
          <w:iCs/>
          <w:lang w:val="vi"/>
        </w:rPr>
        <w:t>Thay thế người giám hộ</w:t>
      </w:r>
      <w:r w:rsidRPr="003B6CA6">
        <w:rPr>
          <w:i/>
          <w:iCs/>
          <w:lang w:val="vi"/>
        </w:rPr>
        <w:t xml:space="preserve"> bằng (tên): </w:t>
      </w:r>
    </w:p>
    <w:p w14:paraId="3A0AE8A2" w14:textId="77777777" w:rsidR="008463DA" w:rsidRPr="003B6CA6" w:rsidRDefault="005F48C9" w:rsidP="00281A5A">
      <w:pPr>
        <w:pStyle w:val="WABody6above63hang"/>
        <w:ind w:left="1080" w:firstLine="0"/>
      </w:pPr>
      <w:r w:rsidRPr="003B6CA6">
        <w:t xml:space="preserve">The </w:t>
      </w:r>
      <w:r w:rsidRPr="003B6CA6">
        <w:rPr>
          <w:i/>
          <w:iCs/>
        </w:rPr>
        <w:t>Minor Guardianship Order</w:t>
      </w:r>
      <w:r w:rsidRPr="003B6CA6">
        <w:t xml:space="preserve"> did not name a successor guardian. I ask the court to appoint a successor guardian now pursuant to its authority under RCW 11.130.055.</w:t>
      </w:r>
    </w:p>
    <w:p w14:paraId="71C5AACA" w14:textId="33D16DBD" w:rsidR="005F48C9" w:rsidRPr="003B6CA6" w:rsidRDefault="008463DA" w:rsidP="00B3108C">
      <w:pPr>
        <w:pStyle w:val="WABody6above63hang"/>
        <w:spacing w:before="0"/>
        <w:ind w:left="1080" w:firstLine="0"/>
        <w:rPr>
          <w:i/>
          <w:iCs/>
          <w:lang w:val="vi"/>
        </w:rPr>
      </w:pPr>
      <w:r w:rsidRPr="003B6CA6">
        <w:rPr>
          <w:i/>
          <w:iCs/>
          <w:lang w:val="vi"/>
        </w:rPr>
        <w:t>Lệnh Về Quyền Giám Hộ Trẻ Vị Thành Niên đã không có tên một người giám hộ kế nhiệm. Tôi yêu cầu tòa án chỉ định người giám hộ kế nhiệm hiện nay dựa vào thẩm quyền của tòa án theo RCW 11.130.055.</w:t>
      </w:r>
    </w:p>
    <w:p w14:paraId="557A9D3B" w14:textId="77777777" w:rsidR="008463DA" w:rsidRPr="003B6CA6" w:rsidRDefault="00251E17" w:rsidP="00281A5A">
      <w:pPr>
        <w:pStyle w:val="WABody6above"/>
        <w:tabs>
          <w:tab w:val="left" w:pos="9270"/>
        </w:tabs>
        <w:ind w:left="1080"/>
        <w:rPr>
          <w:i/>
        </w:rPr>
      </w:pPr>
      <w:r w:rsidRPr="003B6CA6">
        <w:t>[  ]</w:t>
      </w:r>
      <w:r w:rsidRPr="003B6CA6">
        <w:tab/>
      </w:r>
      <w:r w:rsidRPr="003B6CA6">
        <w:rPr>
          <w:b/>
          <w:bCs/>
        </w:rPr>
        <w:t>Change</w:t>
      </w:r>
      <w:r w:rsidRPr="003B6CA6">
        <w:t xml:space="preserve"> the terms of the guardianship or non-parent custody order</w:t>
      </w:r>
      <w:r w:rsidRPr="003B6CA6">
        <w:rPr>
          <w:i/>
          <w:iCs/>
        </w:rPr>
        <w:t xml:space="preserve"> </w:t>
      </w:r>
      <w:r w:rsidRPr="003B6CA6">
        <w:t xml:space="preserve">as follows. </w:t>
      </w:r>
      <w:r w:rsidRPr="003B6CA6">
        <w:br/>
      </w:r>
      <w:r w:rsidRPr="003B6CA6">
        <w:rPr>
          <w:i/>
          <w:iCs/>
        </w:rPr>
        <w:t>(Specify change you want the court to make. Examples: changes to visitation, decision-making, access to records):</w:t>
      </w:r>
    </w:p>
    <w:p w14:paraId="45C60DEB" w14:textId="5FC9F7AA" w:rsidR="00C20C2C" w:rsidRPr="003B6CA6" w:rsidRDefault="00B34902" w:rsidP="00B3108C">
      <w:pPr>
        <w:pStyle w:val="WABody6above"/>
        <w:tabs>
          <w:tab w:val="left" w:pos="9270"/>
        </w:tabs>
        <w:spacing w:before="0"/>
        <w:ind w:left="1080"/>
        <w:rPr>
          <w:i/>
          <w:iCs/>
          <w:lang w:val="vi"/>
        </w:rPr>
      </w:pPr>
      <w:r w:rsidRPr="003B6CA6">
        <w:rPr>
          <w:i/>
          <w:iCs/>
        </w:rPr>
        <w:tab/>
      </w:r>
      <w:r w:rsidRPr="003B6CA6">
        <w:rPr>
          <w:b/>
          <w:bCs/>
          <w:i/>
          <w:iCs/>
          <w:lang w:val="vi"/>
        </w:rPr>
        <w:t>Thay đổi</w:t>
      </w:r>
      <w:r w:rsidRPr="003B6CA6">
        <w:rPr>
          <w:b/>
          <w:bCs/>
          <w:lang w:val="vi"/>
        </w:rPr>
        <w:t xml:space="preserve"> </w:t>
      </w:r>
      <w:r w:rsidRPr="003B6CA6">
        <w:rPr>
          <w:i/>
          <w:iCs/>
          <w:lang w:val="vi"/>
        </w:rPr>
        <w:t xml:space="preserve">các thời hạn về quyền giám hộ hoặc lệnh nuôi con không phải cha mẹ như sau: </w:t>
      </w:r>
      <w:r w:rsidRPr="003B6CA6">
        <w:rPr>
          <w:lang w:val="vi"/>
        </w:rPr>
        <w:br/>
      </w:r>
      <w:r w:rsidRPr="003B6CA6">
        <w:rPr>
          <w:i/>
          <w:iCs/>
          <w:lang w:val="vi"/>
        </w:rPr>
        <w:t xml:space="preserve">(Nêu rõ sự thay đổi mà quý vị muốn tòa án thực hiện. Ví dụ: các thay đổi về sự thăm nom, việc ra quyết định, tiếp cận hồ sơ): </w:t>
      </w:r>
    </w:p>
    <w:p w14:paraId="5A10CE7B" w14:textId="4529F468" w:rsidR="00251E17" w:rsidRPr="003B6CA6" w:rsidRDefault="00C54509" w:rsidP="00B34902">
      <w:pPr>
        <w:pStyle w:val="WAblankline"/>
        <w:tabs>
          <w:tab w:val="clear" w:pos="9270"/>
          <w:tab w:val="left" w:pos="9360"/>
        </w:tabs>
        <w:ind w:left="1080"/>
        <w:rPr>
          <w:lang w:val="vi"/>
        </w:rPr>
      </w:pPr>
      <w:r w:rsidRPr="003B6CA6">
        <w:rPr>
          <w:lang w:val="vi"/>
        </w:rPr>
        <w:tab/>
      </w:r>
    </w:p>
    <w:p w14:paraId="51CE23EB" w14:textId="7E52A016" w:rsidR="00C42BBD" w:rsidRPr="003B6CA6" w:rsidRDefault="00C42BBD" w:rsidP="00B34902">
      <w:pPr>
        <w:pStyle w:val="WAblankline"/>
        <w:tabs>
          <w:tab w:val="clear" w:pos="9270"/>
          <w:tab w:val="left" w:pos="9360"/>
        </w:tabs>
        <w:ind w:left="1080"/>
        <w:rPr>
          <w:lang w:val="vi"/>
        </w:rPr>
      </w:pPr>
      <w:r w:rsidRPr="003B6CA6">
        <w:rPr>
          <w:lang w:val="vi"/>
        </w:rPr>
        <w:tab/>
      </w:r>
    </w:p>
    <w:p w14:paraId="6C44C30A" w14:textId="6C1EF6B3" w:rsidR="00C54509" w:rsidRPr="003B6CA6" w:rsidRDefault="00C54509" w:rsidP="00B34902">
      <w:pPr>
        <w:pStyle w:val="WAblankline"/>
        <w:tabs>
          <w:tab w:val="clear" w:pos="9270"/>
          <w:tab w:val="left" w:pos="9360"/>
        </w:tabs>
        <w:spacing w:after="120"/>
        <w:ind w:left="1080"/>
        <w:rPr>
          <w:lang w:val="vi"/>
        </w:rPr>
      </w:pPr>
      <w:r w:rsidRPr="003B6CA6">
        <w:rPr>
          <w:lang w:val="vi"/>
        </w:rPr>
        <w:tab/>
      </w:r>
    </w:p>
    <w:tbl>
      <w:tblPr>
        <w:tblW w:w="0" w:type="auto"/>
        <w:tblInd w:w="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5"/>
      </w:tblGrid>
      <w:tr w:rsidR="00256757" w:rsidRPr="003B6CA6" w14:paraId="54F512E4" w14:textId="77777777" w:rsidTr="00256757">
        <w:tc>
          <w:tcPr>
            <w:tcW w:w="8455" w:type="dxa"/>
            <w:shd w:val="clear" w:color="auto" w:fill="auto"/>
          </w:tcPr>
          <w:p w14:paraId="6BF43036" w14:textId="77777777" w:rsidR="008463DA" w:rsidRPr="003B6CA6" w:rsidRDefault="00256757" w:rsidP="00281A5A">
            <w:pPr>
              <w:pStyle w:val="ListParagraph"/>
              <w:tabs>
                <w:tab w:val="left" w:pos="900"/>
              </w:tabs>
              <w:spacing w:before="60" w:after="0"/>
              <w:ind w:left="0"/>
              <w:contextualSpacing w:val="0"/>
              <w:rPr>
                <w:rFonts w:ascii="Arial Narrow" w:hAnsi="Arial Narrow" w:cs="Arial"/>
                <w:i/>
                <w:spacing w:val="-2"/>
                <w:sz w:val="22"/>
                <w:szCs w:val="22"/>
              </w:rPr>
            </w:pPr>
            <w:r w:rsidRPr="003B6CA6">
              <w:rPr>
                <w:rFonts w:ascii="Arial Narrow" w:hAnsi="Arial Narrow" w:cs="Arial"/>
                <w:b/>
                <w:bCs/>
                <w:i/>
                <w:iCs/>
                <w:sz w:val="22"/>
                <w:szCs w:val="22"/>
              </w:rPr>
              <w:t xml:space="preserve">Important! </w:t>
            </w:r>
            <w:r w:rsidRPr="003B6CA6">
              <w:rPr>
                <w:rFonts w:ascii="Arial Narrow" w:hAnsi="Arial Narrow" w:cs="Arial"/>
                <w:i/>
                <w:iCs/>
                <w:sz w:val="22"/>
                <w:szCs w:val="22"/>
              </w:rPr>
              <w:t>If you want to change child support without terminating the guardianship, use the child support modification forms (</w:t>
            </w:r>
            <w:r w:rsidRPr="003B6CA6">
              <w:rPr>
                <w:rFonts w:ascii="Arial Narrow" w:hAnsi="Arial Narrow" w:cs="Arial"/>
                <w:sz w:val="22"/>
                <w:szCs w:val="22"/>
              </w:rPr>
              <w:t>FL Modify 500 – 522</w:t>
            </w:r>
            <w:r w:rsidRPr="003B6CA6">
              <w:rPr>
                <w:rFonts w:ascii="Arial Narrow" w:hAnsi="Arial Narrow" w:cs="Arial"/>
                <w:i/>
                <w:iCs/>
                <w:sz w:val="22"/>
                <w:szCs w:val="22"/>
              </w:rPr>
              <w:t>)</w:t>
            </w:r>
          </w:p>
          <w:p w14:paraId="24FB3A37" w14:textId="695BA3CC" w:rsidR="00256757" w:rsidRPr="003B6CA6" w:rsidRDefault="008463DA" w:rsidP="00B3108C">
            <w:pPr>
              <w:pStyle w:val="ListParagraph"/>
              <w:tabs>
                <w:tab w:val="left" w:pos="900"/>
              </w:tabs>
              <w:spacing w:after="60"/>
              <w:ind w:left="0"/>
              <w:contextualSpacing w:val="0"/>
              <w:rPr>
                <w:rFonts w:ascii="Arial Narrow" w:hAnsi="Arial Narrow" w:cs="Arial"/>
                <w:b/>
                <w:i/>
                <w:iCs/>
                <w:sz w:val="22"/>
                <w:szCs w:val="22"/>
              </w:rPr>
            </w:pPr>
            <w:r w:rsidRPr="003B6CA6">
              <w:rPr>
                <w:rFonts w:ascii="Arial Narrow" w:hAnsi="Arial Narrow" w:cs="Arial"/>
                <w:b/>
                <w:bCs/>
                <w:i/>
                <w:iCs/>
                <w:sz w:val="22"/>
                <w:szCs w:val="22"/>
                <w:lang w:val="vi"/>
              </w:rPr>
              <w:t xml:space="preserve">Quan Trọng! </w:t>
            </w:r>
            <w:r w:rsidRPr="003B6CA6">
              <w:rPr>
                <w:rFonts w:ascii="Arial Narrow" w:hAnsi="Arial Narrow" w:cs="Arial"/>
                <w:i/>
                <w:iCs/>
                <w:sz w:val="22"/>
                <w:szCs w:val="22"/>
                <w:lang w:val="vi"/>
              </w:rPr>
              <w:t>Nếu quý vị muốn thay đổi cấp dưỡng con mà không chấm dứt quyền giám hộ, hãy sử dụng các mẫu đơn sửa đổi cấp dưỡng con (FL Sửa đổi 500 – 522)</w:t>
            </w:r>
          </w:p>
        </w:tc>
      </w:tr>
    </w:tbl>
    <w:p w14:paraId="5E7B9B6A" w14:textId="77777777" w:rsidR="008463DA" w:rsidRPr="003B6CA6" w:rsidRDefault="00BC4322" w:rsidP="00281A5A">
      <w:pPr>
        <w:pStyle w:val="WAItem"/>
        <w:keepNext w:val="0"/>
        <w:numPr>
          <w:ilvl w:val="0"/>
          <w:numId w:val="0"/>
        </w:numPr>
        <w:tabs>
          <w:tab w:val="clear" w:pos="540"/>
        </w:tabs>
        <w:spacing w:before="120"/>
        <w:ind w:left="720" w:hanging="720"/>
        <w:rPr>
          <w:sz w:val="22"/>
          <w:szCs w:val="22"/>
        </w:rPr>
      </w:pPr>
      <w:bookmarkStart w:id="1" w:name="_Ref331513758"/>
      <w:r w:rsidRPr="003B6CA6">
        <w:rPr>
          <w:bCs/>
          <w:sz w:val="22"/>
          <w:szCs w:val="22"/>
        </w:rPr>
        <w:t>6.</w:t>
      </w:r>
      <w:r w:rsidRPr="003B6CA6">
        <w:rPr>
          <w:bCs/>
          <w:sz w:val="22"/>
          <w:szCs w:val="22"/>
        </w:rPr>
        <w:tab/>
        <w:t>Reasons for Request</w:t>
      </w:r>
    </w:p>
    <w:p w14:paraId="58E29689" w14:textId="0CA828E4" w:rsidR="004D3387" w:rsidRPr="003B6CA6" w:rsidRDefault="00B34902"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Lý Do Yêu Cầu</w:t>
      </w:r>
    </w:p>
    <w:p w14:paraId="0BFA0D19" w14:textId="77777777" w:rsidR="008463DA" w:rsidRPr="003B6CA6" w:rsidRDefault="00D4491E" w:rsidP="00281A5A">
      <w:pPr>
        <w:spacing w:before="120" w:after="0"/>
        <w:ind w:left="720"/>
        <w:rPr>
          <w:rFonts w:ascii="Arial" w:hAnsi="Arial" w:cs="Arial"/>
          <w:i/>
          <w:iCs/>
          <w:sz w:val="22"/>
          <w:szCs w:val="22"/>
        </w:rPr>
      </w:pPr>
      <w:r w:rsidRPr="003B6CA6">
        <w:rPr>
          <w:rFonts w:ascii="Arial" w:hAnsi="Arial" w:cs="Arial"/>
          <w:sz w:val="22"/>
          <w:szCs w:val="22"/>
        </w:rPr>
        <w:t xml:space="preserve">These facts support my request. </w:t>
      </w:r>
      <w:r w:rsidRPr="003B6CA6">
        <w:rPr>
          <w:rFonts w:ascii="Arial" w:hAnsi="Arial" w:cs="Arial"/>
          <w:i/>
          <w:iCs/>
          <w:sz w:val="22"/>
          <w:szCs w:val="22"/>
        </w:rPr>
        <w:t>(Describe how the situation has changed and why the court should approve your request. Be specific. Add lines or attachments as needed.)</w:t>
      </w:r>
    </w:p>
    <w:p w14:paraId="07B5DA38" w14:textId="17005E1B" w:rsidR="004D3387" w:rsidRPr="003B6CA6" w:rsidRDefault="008463DA" w:rsidP="00B3108C">
      <w:pPr>
        <w:spacing w:after="0"/>
        <w:ind w:left="720"/>
        <w:rPr>
          <w:rFonts w:ascii="Arial" w:hAnsi="Arial" w:cs="Arial"/>
          <w:i/>
          <w:iCs/>
          <w:sz w:val="22"/>
          <w:szCs w:val="22"/>
          <w:lang w:val="vi"/>
        </w:rPr>
      </w:pPr>
      <w:r w:rsidRPr="003B6CA6">
        <w:rPr>
          <w:rFonts w:ascii="Arial" w:hAnsi="Arial" w:cs="Arial"/>
          <w:i/>
          <w:iCs/>
          <w:sz w:val="22"/>
          <w:szCs w:val="22"/>
          <w:lang w:val="vi"/>
        </w:rPr>
        <w:t xml:space="preserve">Các sự kiện này chứng minh yêu cầu của tôi. (Mô tả cách thức hoàn cảnh đã thay đổi và lý do vì sao tòa án nên chấp thuận yêu cầu của quý vị. Nêu cụ thể. Thêm dòng hoặc đính kèm nếu cần.) </w:t>
      </w:r>
    </w:p>
    <w:p w14:paraId="66813EA7" w14:textId="5D9150C8" w:rsidR="00D4491E" w:rsidRPr="003B6CA6" w:rsidRDefault="00D4491E" w:rsidP="00B34902">
      <w:pPr>
        <w:pStyle w:val="WAblankline"/>
        <w:tabs>
          <w:tab w:val="clear" w:pos="9270"/>
          <w:tab w:val="left" w:pos="9360"/>
        </w:tabs>
        <w:ind w:left="720"/>
        <w:rPr>
          <w:lang w:val="vi"/>
        </w:rPr>
      </w:pPr>
      <w:r w:rsidRPr="003B6CA6">
        <w:rPr>
          <w:lang w:val="vi"/>
        </w:rPr>
        <w:tab/>
      </w:r>
    </w:p>
    <w:p w14:paraId="074D823C" w14:textId="47A549E8" w:rsidR="00D4491E" w:rsidRPr="003B6CA6" w:rsidRDefault="00D4491E" w:rsidP="00B34902">
      <w:pPr>
        <w:pStyle w:val="WAblankline"/>
        <w:tabs>
          <w:tab w:val="clear" w:pos="9270"/>
          <w:tab w:val="left" w:pos="9360"/>
        </w:tabs>
        <w:ind w:left="720"/>
        <w:rPr>
          <w:lang w:val="vi"/>
        </w:rPr>
      </w:pPr>
      <w:r w:rsidRPr="003B6CA6">
        <w:rPr>
          <w:lang w:val="vi"/>
        </w:rPr>
        <w:tab/>
      </w:r>
    </w:p>
    <w:p w14:paraId="4389EB0C" w14:textId="4C8B61C7" w:rsidR="00D4491E" w:rsidRPr="003B6CA6" w:rsidRDefault="00D4491E" w:rsidP="00B34902">
      <w:pPr>
        <w:pStyle w:val="WAblankline"/>
        <w:tabs>
          <w:tab w:val="clear" w:pos="9270"/>
          <w:tab w:val="left" w:pos="9360"/>
        </w:tabs>
        <w:ind w:left="720"/>
        <w:rPr>
          <w:lang w:val="vi"/>
        </w:rPr>
      </w:pPr>
      <w:r w:rsidRPr="003B6CA6">
        <w:rPr>
          <w:lang w:val="vi"/>
        </w:rPr>
        <w:tab/>
      </w:r>
    </w:p>
    <w:p w14:paraId="1D0B0E7E" w14:textId="2D859644" w:rsidR="00D4491E" w:rsidRPr="003B6CA6" w:rsidRDefault="00D4491E" w:rsidP="00B34902">
      <w:pPr>
        <w:pStyle w:val="WAblankline"/>
        <w:tabs>
          <w:tab w:val="clear" w:pos="9270"/>
          <w:tab w:val="left" w:pos="9360"/>
        </w:tabs>
        <w:ind w:left="720"/>
        <w:rPr>
          <w:lang w:val="vi"/>
        </w:rPr>
      </w:pPr>
      <w:r w:rsidRPr="003B6CA6">
        <w:rPr>
          <w:lang w:val="vi"/>
        </w:rPr>
        <w:tab/>
      </w:r>
    </w:p>
    <w:p w14:paraId="4C37B72A" w14:textId="25A2CDE9" w:rsidR="00A73FDD" w:rsidRPr="003B6CA6" w:rsidRDefault="00A73FDD" w:rsidP="00B34902">
      <w:pPr>
        <w:pStyle w:val="WAblankline"/>
        <w:tabs>
          <w:tab w:val="clear" w:pos="9270"/>
          <w:tab w:val="left" w:pos="9360"/>
        </w:tabs>
        <w:ind w:left="720"/>
        <w:rPr>
          <w:lang w:val="vi"/>
        </w:rPr>
      </w:pPr>
      <w:r w:rsidRPr="003B6CA6">
        <w:rPr>
          <w:lang w:val="vi"/>
        </w:rPr>
        <w:tab/>
      </w:r>
    </w:p>
    <w:p w14:paraId="107A935D" w14:textId="42701EB9" w:rsidR="00D4491E" w:rsidRPr="003B6CA6" w:rsidRDefault="00D4491E" w:rsidP="00B34902">
      <w:pPr>
        <w:pStyle w:val="WAblankline"/>
        <w:tabs>
          <w:tab w:val="clear" w:pos="9270"/>
          <w:tab w:val="left" w:pos="9360"/>
        </w:tabs>
        <w:ind w:left="720"/>
        <w:rPr>
          <w:lang w:val="vi"/>
        </w:rPr>
      </w:pPr>
      <w:r w:rsidRPr="003B6CA6">
        <w:rPr>
          <w:lang w:val="vi"/>
        </w:rPr>
        <w:tab/>
      </w:r>
    </w:p>
    <w:p w14:paraId="497406BD" w14:textId="4DA6B73E" w:rsidR="00D4491E" w:rsidRPr="003B6CA6" w:rsidRDefault="00D4491E" w:rsidP="00B34902">
      <w:pPr>
        <w:pStyle w:val="WAblankline"/>
        <w:tabs>
          <w:tab w:val="clear" w:pos="9270"/>
          <w:tab w:val="left" w:pos="9360"/>
        </w:tabs>
        <w:ind w:left="720"/>
        <w:rPr>
          <w:lang w:val="vi"/>
        </w:rPr>
      </w:pPr>
      <w:r w:rsidRPr="003B6CA6">
        <w:rPr>
          <w:lang w:val="vi"/>
        </w:rPr>
        <w:tab/>
      </w:r>
    </w:p>
    <w:p w14:paraId="03336418" w14:textId="51E0400F" w:rsidR="00D4491E" w:rsidRPr="003B6CA6" w:rsidRDefault="00D4491E" w:rsidP="00B34902">
      <w:pPr>
        <w:pStyle w:val="WAblankline"/>
        <w:tabs>
          <w:tab w:val="clear" w:pos="9270"/>
          <w:tab w:val="left" w:pos="9360"/>
        </w:tabs>
        <w:ind w:left="720"/>
        <w:rPr>
          <w:lang w:val="vi"/>
        </w:rPr>
      </w:pPr>
      <w:r w:rsidRPr="003B6CA6">
        <w:rPr>
          <w:lang w:val="vi"/>
        </w:rPr>
        <w:tab/>
      </w:r>
    </w:p>
    <w:p w14:paraId="6593A19E" w14:textId="478AA74F" w:rsidR="00D4491E" w:rsidRPr="003B6CA6" w:rsidRDefault="00D4491E" w:rsidP="00B34902">
      <w:pPr>
        <w:pStyle w:val="WAblankline"/>
        <w:tabs>
          <w:tab w:val="clear" w:pos="9270"/>
          <w:tab w:val="left" w:pos="9360"/>
        </w:tabs>
        <w:ind w:left="720"/>
        <w:rPr>
          <w:lang w:val="vi"/>
        </w:rPr>
      </w:pPr>
      <w:r w:rsidRPr="003B6CA6">
        <w:rPr>
          <w:lang w:val="vi"/>
        </w:rPr>
        <w:tab/>
      </w:r>
    </w:p>
    <w:p w14:paraId="7DDE72FD" w14:textId="77777777" w:rsidR="008463DA" w:rsidRPr="003B6CA6" w:rsidRDefault="00BC4322" w:rsidP="00281A5A">
      <w:pPr>
        <w:pStyle w:val="WAItem"/>
        <w:keepNext w:val="0"/>
        <w:numPr>
          <w:ilvl w:val="0"/>
          <w:numId w:val="0"/>
        </w:numPr>
        <w:tabs>
          <w:tab w:val="clear" w:pos="540"/>
        </w:tabs>
        <w:spacing w:before="120"/>
        <w:ind w:left="720" w:hanging="720"/>
        <w:rPr>
          <w:sz w:val="22"/>
          <w:szCs w:val="22"/>
        </w:rPr>
      </w:pPr>
      <w:r w:rsidRPr="003B6CA6">
        <w:rPr>
          <w:bCs/>
          <w:sz w:val="22"/>
          <w:szCs w:val="22"/>
        </w:rPr>
        <w:t>7.</w:t>
      </w:r>
      <w:r w:rsidRPr="003B6CA6">
        <w:rPr>
          <w:bCs/>
          <w:sz w:val="22"/>
          <w:szCs w:val="22"/>
        </w:rPr>
        <w:tab/>
        <w:t>Guardian ad Litem</w:t>
      </w:r>
    </w:p>
    <w:p w14:paraId="6BAC0D61" w14:textId="2D416F2C" w:rsidR="00BC4322" w:rsidRPr="003B6CA6" w:rsidRDefault="00B34902"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 xml:space="preserve">Người Giám Hộ Tạm Thời </w:t>
      </w:r>
    </w:p>
    <w:p w14:paraId="491A421C" w14:textId="77777777" w:rsidR="008463DA" w:rsidRPr="003B6CA6" w:rsidRDefault="00BC4322" w:rsidP="00281A5A">
      <w:pPr>
        <w:pStyle w:val="WABody6above"/>
        <w:ind w:left="1080"/>
      </w:pPr>
      <w:r w:rsidRPr="003B6CA6">
        <w:t>[  ]</w:t>
      </w:r>
      <w:r w:rsidRPr="003B6CA6">
        <w:tab/>
        <w:t>Does not apply.</w:t>
      </w:r>
    </w:p>
    <w:p w14:paraId="428A310F" w14:textId="78C0AD93" w:rsidR="00BC4322" w:rsidRPr="003B6CA6" w:rsidRDefault="00B34902" w:rsidP="00B3108C">
      <w:pPr>
        <w:pStyle w:val="WABody6above"/>
        <w:spacing w:before="0"/>
        <w:ind w:left="1080"/>
        <w:rPr>
          <w:i/>
          <w:iCs/>
        </w:rPr>
      </w:pPr>
      <w:r w:rsidRPr="003B6CA6">
        <w:rPr>
          <w:i/>
          <w:iCs/>
        </w:rPr>
        <w:tab/>
      </w:r>
      <w:r w:rsidRPr="003B6CA6">
        <w:rPr>
          <w:i/>
          <w:iCs/>
          <w:lang w:val="vi"/>
        </w:rPr>
        <w:t>Không áp dụng.</w:t>
      </w:r>
    </w:p>
    <w:p w14:paraId="422002BC" w14:textId="77777777" w:rsidR="008463DA" w:rsidRPr="003B6CA6" w:rsidRDefault="00BC4322" w:rsidP="00281A5A">
      <w:pPr>
        <w:pStyle w:val="WABody6above"/>
        <w:ind w:left="1080"/>
      </w:pPr>
      <w:r w:rsidRPr="003B6CA6">
        <w:lastRenderedPageBreak/>
        <w:t>[  ]</w:t>
      </w:r>
      <w:r w:rsidRPr="003B6CA6">
        <w:tab/>
        <w:t>I ask the court to appoint a Guardian ad Litem to represent the interests of the children.</w:t>
      </w:r>
    </w:p>
    <w:p w14:paraId="4A88D8CD" w14:textId="4D60FB30" w:rsidR="00BC4322" w:rsidRPr="003B6CA6" w:rsidRDefault="00B34902" w:rsidP="00B3108C">
      <w:pPr>
        <w:pStyle w:val="WABody6above"/>
        <w:spacing w:before="0"/>
        <w:ind w:left="1080"/>
        <w:rPr>
          <w:i/>
          <w:iCs/>
        </w:rPr>
      </w:pPr>
      <w:r w:rsidRPr="003B6CA6">
        <w:rPr>
          <w:i/>
          <w:iCs/>
        </w:rPr>
        <w:tab/>
      </w:r>
      <w:r w:rsidRPr="003B6CA6">
        <w:rPr>
          <w:i/>
          <w:iCs/>
          <w:lang w:val="vi"/>
        </w:rPr>
        <w:t>Tôi yêu cầu tòa án chỉ định một Người Giám Hộ Tạm Thời để đại diện lợi ích của các trẻ.</w:t>
      </w:r>
    </w:p>
    <w:p w14:paraId="3E8B0B2E" w14:textId="77777777" w:rsidR="008463DA" w:rsidRPr="003B6CA6" w:rsidRDefault="00574BBA" w:rsidP="00281A5A">
      <w:pPr>
        <w:pStyle w:val="WAItem"/>
        <w:keepNext w:val="0"/>
        <w:numPr>
          <w:ilvl w:val="0"/>
          <w:numId w:val="0"/>
        </w:numPr>
        <w:tabs>
          <w:tab w:val="clear" w:pos="540"/>
        </w:tabs>
        <w:spacing w:before="120"/>
        <w:ind w:left="720" w:hanging="720"/>
        <w:rPr>
          <w:sz w:val="22"/>
          <w:szCs w:val="22"/>
        </w:rPr>
      </w:pPr>
      <w:r w:rsidRPr="003B6CA6">
        <w:rPr>
          <w:bCs/>
          <w:sz w:val="22"/>
          <w:szCs w:val="22"/>
        </w:rPr>
        <w:t>8.</w:t>
      </w:r>
      <w:r w:rsidRPr="003B6CA6">
        <w:rPr>
          <w:bCs/>
          <w:sz w:val="22"/>
          <w:szCs w:val="22"/>
        </w:rPr>
        <w:tab/>
        <w:t>Children’s Home/s</w:t>
      </w:r>
      <w:bookmarkEnd w:id="1"/>
      <w:r w:rsidRPr="003B6CA6">
        <w:rPr>
          <w:bCs/>
          <w:sz w:val="22"/>
          <w:szCs w:val="22"/>
        </w:rPr>
        <w:t xml:space="preserve"> (UCCJEA Information)</w:t>
      </w:r>
    </w:p>
    <w:p w14:paraId="7EF20DD4" w14:textId="1C9144FE" w:rsidR="008C3EC0" w:rsidRPr="003B6CA6" w:rsidRDefault="00B34902"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(Các) Nhà Của Các Trẻ (Thông Tin UCCJEA)</w:t>
      </w:r>
    </w:p>
    <w:p w14:paraId="0E770755" w14:textId="77777777" w:rsidR="008463DA" w:rsidRPr="003B6CA6" w:rsidRDefault="008C3EC0" w:rsidP="00281A5A">
      <w:pPr>
        <w:spacing w:before="120" w:after="0"/>
        <w:ind w:left="691"/>
        <w:rPr>
          <w:rFonts w:ascii="Arial" w:hAnsi="Arial" w:cs="Arial"/>
          <w:sz w:val="22"/>
          <w:szCs w:val="22"/>
        </w:rPr>
      </w:pPr>
      <w:r w:rsidRPr="003B6CA6">
        <w:rPr>
          <w:rFonts w:ascii="Arial" w:hAnsi="Arial" w:cs="Arial"/>
          <w:sz w:val="22"/>
          <w:szCs w:val="22"/>
        </w:rPr>
        <w:t>During the past 5 years have any of the children lived:</w:t>
      </w:r>
    </w:p>
    <w:p w14:paraId="27098AA8" w14:textId="2EFC3F35" w:rsidR="008C3EC0" w:rsidRPr="003B6CA6" w:rsidRDefault="008463DA" w:rsidP="00B3108C">
      <w:pPr>
        <w:spacing w:after="0"/>
        <w:ind w:left="691"/>
        <w:rPr>
          <w:rFonts w:ascii="Arial" w:hAnsi="Arial" w:cs="Arial"/>
          <w:i/>
          <w:iCs/>
          <w:sz w:val="22"/>
          <w:szCs w:val="22"/>
        </w:rPr>
      </w:pPr>
      <w:r w:rsidRPr="003B6CA6">
        <w:rPr>
          <w:rFonts w:ascii="Arial" w:hAnsi="Arial" w:cs="Arial"/>
          <w:i/>
          <w:iCs/>
          <w:sz w:val="22"/>
          <w:szCs w:val="22"/>
          <w:lang w:val="vi"/>
        </w:rPr>
        <w:t>Trong 5 năm qua, có bất kỳ trẻ nào đã sống:</w:t>
      </w:r>
    </w:p>
    <w:p w14:paraId="348092E8" w14:textId="77777777" w:rsidR="008463DA" w:rsidRPr="003B6CA6"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3B6CA6">
        <w:rPr>
          <w:rFonts w:ascii="Arial" w:hAnsi="Arial" w:cs="Arial"/>
          <w:sz w:val="22"/>
          <w:szCs w:val="22"/>
        </w:rPr>
        <w:t>on an Indian reservation,</w:t>
      </w:r>
    </w:p>
    <w:p w14:paraId="341926A0" w14:textId="1EA2C98A" w:rsidR="008C3EC0" w:rsidRPr="003B6CA6"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3B6CA6">
        <w:rPr>
          <w:rFonts w:ascii="Arial" w:hAnsi="Arial" w:cs="Arial"/>
          <w:i/>
          <w:iCs/>
          <w:sz w:val="22"/>
          <w:szCs w:val="22"/>
          <w:lang w:val="vi"/>
        </w:rPr>
        <w:t>ở một khu vực dành riêng cho Người Mỹ Da Đỏ,</w:t>
      </w:r>
    </w:p>
    <w:p w14:paraId="58ED0CBF" w14:textId="77777777" w:rsidR="008463DA" w:rsidRPr="003B6CA6"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3B6CA6">
        <w:rPr>
          <w:rFonts w:ascii="Arial" w:hAnsi="Arial" w:cs="Arial"/>
          <w:sz w:val="22"/>
          <w:szCs w:val="22"/>
        </w:rPr>
        <w:t>outside Washington state,</w:t>
      </w:r>
    </w:p>
    <w:p w14:paraId="43EB8890" w14:textId="6D02169B" w:rsidR="008C3EC0" w:rsidRPr="003B6CA6"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3B6CA6">
        <w:rPr>
          <w:rFonts w:ascii="Arial" w:hAnsi="Arial" w:cs="Arial"/>
          <w:i/>
          <w:iCs/>
          <w:sz w:val="22"/>
          <w:szCs w:val="22"/>
          <w:lang w:val="vi"/>
        </w:rPr>
        <w:t>ngoài Tiểu Bang Washington,</w:t>
      </w:r>
    </w:p>
    <w:p w14:paraId="4AC61492" w14:textId="77777777" w:rsidR="008463DA" w:rsidRPr="003B6CA6"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3B6CA6">
        <w:rPr>
          <w:rFonts w:ascii="Arial" w:hAnsi="Arial" w:cs="Arial"/>
          <w:sz w:val="22"/>
          <w:szCs w:val="22"/>
        </w:rPr>
        <w:t>in a foreign country, or</w:t>
      </w:r>
    </w:p>
    <w:p w14:paraId="3DE2DE3F" w14:textId="7C899138" w:rsidR="008C3EC0" w:rsidRPr="003B6CA6"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3B6CA6">
        <w:rPr>
          <w:rFonts w:ascii="Arial" w:hAnsi="Arial" w:cs="Arial"/>
          <w:i/>
          <w:iCs/>
          <w:sz w:val="22"/>
          <w:szCs w:val="22"/>
          <w:lang w:val="vi"/>
        </w:rPr>
        <w:t>ở nước ngoài, hoặc</w:t>
      </w:r>
    </w:p>
    <w:p w14:paraId="10C70419" w14:textId="77777777" w:rsidR="008463DA" w:rsidRPr="003B6CA6"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3B6CA6">
        <w:rPr>
          <w:rFonts w:ascii="Arial" w:hAnsi="Arial" w:cs="Arial"/>
          <w:sz w:val="22"/>
          <w:szCs w:val="22"/>
        </w:rPr>
        <w:t>with anyone who is not a party to this case?</w:t>
      </w:r>
    </w:p>
    <w:p w14:paraId="4374D9DF" w14:textId="77888A41" w:rsidR="008C3EC0" w:rsidRPr="003B6CA6"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3B6CA6">
        <w:rPr>
          <w:rFonts w:ascii="Arial" w:hAnsi="Arial" w:cs="Arial"/>
          <w:i/>
          <w:iCs/>
          <w:sz w:val="22"/>
          <w:szCs w:val="22"/>
          <w:lang w:val="vi"/>
        </w:rPr>
        <w:t>với bất kỳ người nào không phải là một đương sự trong vụ án này?</w:t>
      </w:r>
    </w:p>
    <w:p w14:paraId="6BC0D1E8" w14:textId="77777777" w:rsidR="008463DA" w:rsidRPr="003B6CA6" w:rsidRDefault="00E1705E" w:rsidP="00281A5A">
      <w:pPr>
        <w:pStyle w:val="WABody4AboveIndented"/>
        <w:spacing w:before="120"/>
        <w:ind w:left="1080"/>
        <w:rPr>
          <w:i/>
        </w:rPr>
      </w:pPr>
      <w:r w:rsidRPr="003B6CA6">
        <w:t>[  ]</w:t>
      </w:r>
      <w:r w:rsidRPr="003B6CA6">
        <w:tab/>
        <w:t xml:space="preserve">No. </w:t>
      </w:r>
      <w:r w:rsidRPr="003B6CA6">
        <w:rPr>
          <w:i/>
          <w:iCs/>
        </w:rPr>
        <w:t xml:space="preserve">(Skip to </w:t>
      </w:r>
      <w:r w:rsidRPr="003B6CA6">
        <w:rPr>
          <w:b/>
          <w:bCs/>
          <w:i/>
          <w:iCs/>
        </w:rPr>
        <w:t>9.</w:t>
      </w:r>
      <w:r w:rsidRPr="003B6CA6">
        <w:rPr>
          <w:i/>
          <w:iCs/>
        </w:rPr>
        <w:t>)</w:t>
      </w:r>
    </w:p>
    <w:p w14:paraId="74D728AF" w14:textId="2B3B7DF6" w:rsidR="0034154C" w:rsidRPr="003B6CA6" w:rsidRDefault="0078715C" w:rsidP="00B3108C">
      <w:pPr>
        <w:pStyle w:val="WABody4AboveIndented"/>
        <w:spacing w:before="0"/>
        <w:ind w:left="1080"/>
        <w:rPr>
          <w:i/>
          <w:iCs/>
        </w:rPr>
      </w:pPr>
      <w:r w:rsidRPr="003B6CA6">
        <w:rPr>
          <w:i/>
          <w:iCs/>
        </w:rPr>
        <w:tab/>
      </w:r>
      <w:r w:rsidRPr="003B6CA6">
        <w:rPr>
          <w:i/>
          <w:iCs/>
          <w:lang w:val="vi"/>
        </w:rPr>
        <w:t xml:space="preserve">Không. (Chuyển đến </w:t>
      </w:r>
      <w:r w:rsidRPr="003B6CA6">
        <w:rPr>
          <w:b/>
          <w:bCs/>
          <w:i/>
          <w:iCs/>
          <w:lang w:val="vi"/>
        </w:rPr>
        <w:t>9.</w:t>
      </w:r>
      <w:r w:rsidRPr="003B6CA6">
        <w:rPr>
          <w:i/>
          <w:iCs/>
          <w:lang w:val="vi"/>
        </w:rPr>
        <w:t>)</w:t>
      </w:r>
    </w:p>
    <w:p w14:paraId="31F813B3" w14:textId="77777777" w:rsidR="008463DA" w:rsidRPr="003B6CA6" w:rsidRDefault="00E1705E" w:rsidP="00281A5A">
      <w:pPr>
        <w:pStyle w:val="WABody4AboveIndented"/>
        <w:spacing w:before="120"/>
        <w:ind w:left="1080"/>
        <w:rPr>
          <w:i/>
        </w:rPr>
      </w:pPr>
      <w:r w:rsidRPr="003B6CA6">
        <w:t>[  ]</w:t>
      </w:r>
      <w:r w:rsidRPr="003B6CA6">
        <w:tab/>
        <w:t xml:space="preserve">Yes. </w:t>
      </w:r>
      <w:r w:rsidRPr="003B6CA6">
        <w:rPr>
          <w:i/>
          <w:iCs/>
        </w:rPr>
        <w:t>(Fill out below to show where each child has lived during the last 5 years.)</w:t>
      </w:r>
    </w:p>
    <w:p w14:paraId="7D40B842" w14:textId="79EB29DA" w:rsidR="008C3EC0" w:rsidRPr="003B6CA6" w:rsidRDefault="0078715C" w:rsidP="00B3108C">
      <w:pPr>
        <w:pStyle w:val="WABody4AboveIndented"/>
        <w:spacing w:before="0" w:after="60"/>
        <w:ind w:left="1080"/>
        <w:rPr>
          <w:i/>
          <w:iCs/>
        </w:rPr>
      </w:pPr>
      <w:r w:rsidRPr="003B6CA6">
        <w:rPr>
          <w:i/>
          <w:iCs/>
        </w:rPr>
        <w:tab/>
      </w:r>
      <w:r w:rsidRPr="003B6CA6">
        <w:rPr>
          <w:i/>
          <w:iCs/>
          <w:lang w:val="vi"/>
        </w:rPr>
        <w:t>Có. (Điền vào dưới đây để cho biết nơi mỗi trẻ đã sống trong 5 năm qua.)</w:t>
      </w:r>
    </w:p>
    <w:tbl>
      <w:tblPr>
        <w:tblW w:w="873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2700"/>
        <w:gridCol w:w="1980"/>
      </w:tblGrid>
      <w:tr w:rsidR="008C3EC0" w:rsidRPr="003B6CA6" w14:paraId="35709D52" w14:textId="77777777" w:rsidTr="00940F33">
        <w:trPr>
          <w:cantSplit/>
          <w:tblHeader/>
        </w:trPr>
        <w:tc>
          <w:tcPr>
            <w:tcW w:w="1800" w:type="dxa"/>
            <w:vAlign w:val="center"/>
          </w:tcPr>
          <w:p w14:paraId="498A4BBD" w14:textId="77777777" w:rsidR="008463DA" w:rsidRPr="003B6CA6" w:rsidRDefault="008C3EC0" w:rsidP="00281A5A">
            <w:pPr>
              <w:spacing w:after="0"/>
              <w:jc w:val="center"/>
              <w:rPr>
                <w:rFonts w:ascii="Arial Narrow" w:hAnsi="Arial Narrow" w:cs="Arial"/>
                <w:sz w:val="22"/>
                <w:szCs w:val="22"/>
              </w:rPr>
            </w:pPr>
            <w:r w:rsidRPr="003B6CA6">
              <w:rPr>
                <w:rFonts w:ascii="Arial Narrow" w:hAnsi="Arial Narrow" w:cs="Arial"/>
                <w:sz w:val="22"/>
                <w:szCs w:val="22"/>
              </w:rPr>
              <w:t>Dates</w:t>
            </w:r>
          </w:p>
          <w:p w14:paraId="36E9B164" w14:textId="62CA3113" w:rsidR="008C3EC0" w:rsidRPr="003B6CA6" w:rsidRDefault="008463DA" w:rsidP="00B3108C">
            <w:pPr>
              <w:spacing w:after="20"/>
              <w:jc w:val="center"/>
              <w:rPr>
                <w:rFonts w:ascii="Arial Narrow" w:hAnsi="Arial Narrow" w:cs="Arial"/>
                <w:i/>
                <w:iCs/>
                <w:sz w:val="22"/>
                <w:szCs w:val="22"/>
              </w:rPr>
            </w:pPr>
            <w:r w:rsidRPr="003B6CA6">
              <w:rPr>
                <w:rFonts w:ascii="Arial Narrow" w:hAnsi="Arial Narrow" w:cs="Arial"/>
                <w:i/>
                <w:iCs/>
                <w:sz w:val="22"/>
                <w:szCs w:val="22"/>
                <w:lang w:val="vi"/>
              </w:rPr>
              <w:t>Số ngày</w:t>
            </w:r>
          </w:p>
        </w:tc>
        <w:tc>
          <w:tcPr>
            <w:tcW w:w="2250" w:type="dxa"/>
            <w:shd w:val="clear" w:color="auto" w:fill="auto"/>
            <w:vAlign w:val="center"/>
          </w:tcPr>
          <w:p w14:paraId="1E70456C" w14:textId="77777777" w:rsidR="008463DA" w:rsidRPr="003B6CA6" w:rsidRDefault="008C3EC0" w:rsidP="00281A5A">
            <w:pPr>
              <w:spacing w:after="0"/>
              <w:ind w:right="132"/>
              <w:jc w:val="center"/>
              <w:rPr>
                <w:rFonts w:ascii="Arial Narrow" w:hAnsi="Arial Narrow" w:cs="Arial"/>
                <w:sz w:val="22"/>
                <w:szCs w:val="22"/>
              </w:rPr>
            </w:pPr>
            <w:r w:rsidRPr="003B6CA6">
              <w:rPr>
                <w:rFonts w:ascii="Arial Narrow" w:hAnsi="Arial Narrow" w:cs="Arial"/>
                <w:sz w:val="22"/>
                <w:szCs w:val="22"/>
              </w:rPr>
              <w:t>Children</w:t>
            </w:r>
          </w:p>
          <w:p w14:paraId="3E471515" w14:textId="0645D0E2" w:rsidR="008C3EC0" w:rsidRPr="003B6CA6" w:rsidRDefault="008463DA" w:rsidP="00B3108C">
            <w:pPr>
              <w:spacing w:after="20"/>
              <w:ind w:right="132"/>
              <w:jc w:val="center"/>
              <w:rPr>
                <w:rFonts w:ascii="Arial Narrow" w:hAnsi="Arial Narrow" w:cs="Arial"/>
                <w:i/>
                <w:iCs/>
                <w:sz w:val="22"/>
                <w:szCs w:val="22"/>
              </w:rPr>
            </w:pPr>
            <w:r w:rsidRPr="003B6CA6">
              <w:rPr>
                <w:rFonts w:ascii="Arial Narrow" w:hAnsi="Arial Narrow" w:cs="Arial"/>
                <w:i/>
                <w:iCs/>
                <w:sz w:val="22"/>
                <w:szCs w:val="22"/>
                <w:lang w:val="vi"/>
              </w:rPr>
              <w:t>Các trẻ</w:t>
            </w:r>
          </w:p>
        </w:tc>
        <w:tc>
          <w:tcPr>
            <w:tcW w:w="2700" w:type="dxa"/>
            <w:vAlign w:val="center"/>
          </w:tcPr>
          <w:p w14:paraId="5B872847" w14:textId="77777777" w:rsidR="008463DA" w:rsidRPr="003B6CA6" w:rsidRDefault="008C3EC0" w:rsidP="00281A5A">
            <w:pPr>
              <w:tabs>
                <w:tab w:val="left" w:pos="2604"/>
              </w:tabs>
              <w:spacing w:after="0"/>
              <w:jc w:val="center"/>
              <w:rPr>
                <w:rFonts w:ascii="Arial Narrow" w:hAnsi="Arial Narrow" w:cs="Arial"/>
                <w:sz w:val="22"/>
                <w:szCs w:val="22"/>
              </w:rPr>
            </w:pPr>
            <w:r w:rsidRPr="003B6CA6">
              <w:rPr>
                <w:rFonts w:ascii="Arial Narrow" w:hAnsi="Arial Narrow" w:cs="Arial"/>
                <w:sz w:val="22"/>
                <w:szCs w:val="22"/>
              </w:rPr>
              <w:t>Lived with</w:t>
            </w:r>
          </w:p>
          <w:p w14:paraId="4800929B" w14:textId="6CAE2BD9" w:rsidR="008C3EC0" w:rsidRPr="003B6CA6" w:rsidRDefault="008463DA" w:rsidP="00B3108C">
            <w:pPr>
              <w:tabs>
                <w:tab w:val="left" w:pos="2604"/>
              </w:tabs>
              <w:spacing w:after="20"/>
              <w:jc w:val="center"/>
              <w:rPr>
                <w:rFonts w:ascii="Arial Narrow" w:hAnsi="Arial Narrow" w:cs="Arial"/>
                <w:i/>
                <w:iCs/>
                <w:sz w:val="22"/>
                <w:szCs w:val="22"/>
              </w:rPr>
            </w:pPr>
            <w:r w:rsidRPr="003B6CA6">
              <w:rPr>
                <w:rFonts w:ascii="Arial Narrow" w:hAnsi="Arial Narrow" w:cs="Arial"/>
                <w:i/>
                <w:iCs/>
                <w:sz w:val="22"/>
                <w:szCs w:val="22"/>
                <w:lang w:val="vi"/>
              </w:rPr>
              <w:t>Đã sống với</w:t>
            </w:r>
          </w:p>
        </w:tc>
        <w:tc>
          <w:tcPr>
            <w:tcW w:w="1980" w:type="dxa"/>
            <w:vAlign w:val="center"/>
          </w:tcPr>
          <w:p w14:paraId="1D81D143" w14:textId="77777777" w:rsidR="008463DA" w:rsidRPr="003B6CA6" w:rsidRDefault="008C3EC0" w:rsidP="00281A5A">
            <w:pPr>
              <w:spacing w:after="0"/>
              <w:jc w:val="center"/>
              <w:rPr>
                <w:rFonts w:ascii="Arial Narrow" w:hAnsi="Arial Narrow" w:cs="Arial"/>
                <w:sz w:val="20"/>
                <w:szCs w:val="20"/>
              </w:rPr>
            </w:pPr>
            <w:r w:rsidRPr="003B6CA6">
              <w:rPr>
                <w:rFonts w:ascii="Arial Narrow" w:hAnsi="Arial Narrow" w:cs="Arial"/>
                <w:sz w:val="20"/>
                <w:szCs w:val="20"/>
              </w:rPr>
              <w:t>In which state, Indian reservation, or foreign country</w:t>
            </w:r>
          </w:p>
          <w:p w14:paraId="59052531" w14:textId="45E76C61" w:rsidR="008C3EC0" w:rsidRPr="003B6CA6" w:rsidRDefault="008463DA" w:rsidP="00B3108C">
            <w:pPr>
              <w:spacing w:after="20"/>
              <w:jc w:val="center"/>
              <w:rPr>
                <w:rFonts w:ascii="Arial Narrow" w:hAnsi="Arial Narrow" w:cs="Arial"/>
                <w:i/>
                <w:iCs/>
                <w:sz w:val="20"/>
                <w:szCs w:val="20"/>
              </w:rPr>
            </w:pPr>
            <w:r w:rsidRPr="003B6CA6">
              <w:rPr>
                <w:rFonts w:ascii="Arial Narrow" w:hAnsi="Arial Narrow" w:cs="Arial"/>
                <w:i/>
                <w:iCs/>
                <w:sz w:val="20"/>
                <w:szCs w:val="20"/>
                <w:lang w:val="vi"/>
              </w:rPr>
              <w:t>Ở tiểu bang, khu vực dành riêng cho Người Mỹ Da Đỏ hay nước ngoài nào</w:t>
            </w:r>
          </w:p>
        </w:tc>
      </w:tr>
      <w:tr w:rsidR="008C3EC0" w:rsidRPr="003B6CA6" w14:paraId="385BB1FF" w14:textId="77777777" w:rsidTr="00940F33">
        <w:trPr>
          <w:cantSplit/>
        </w:trPr>
        <w:tc>
          <w:tcPr>
            <w:tcW w:w="1800" w:type="dxa"/>
          </w:tcPr>
          <w:p w14:paraId="6012E747" w14:textId="77777777" w:rsidR="008463DA" w:rsidRPr="003B6CA6" w:rsidRDefault="008C3EC0" w:rsidP="00281A5A">
            <w:pPr>
              <w:tabs>
                <w:tab w:val="left" w:pos="1458"/>
              </w:tabs>
              <w:spacing w:after="0" w:line="320" w:lineRule="exact"/>
              <w:rPr>
                <w:rFonts w:ascii="Arial Narrow" w:hAnsi="Arial Narrow" w:cs="Arial"/>
                <w:sz w:val="22"/>
                <w:szCs w:val="22"/>
              </w:rPr>
            </w:pPr>
            <w:r w:rsidRPr="003B6CA6">
              <w:rPr>
                <w:rFonts w:ascii="Arial Narrow" w:hAnsi="Arial Narrow" w:cs="Arial"/>
                <w:sz w:val="22"/>
                <w:szCs w:val="22"/>
              </w:rPr>
              <w:t>From:</w:t>
            </w:r>
          </w:p>
          <w:p w14:paraId="3C50286F" w14:textId="30CDE4C7" w:rsidR="008C3EC0" w:rsidRPr="003B6CA6" w:rsidRDefault="008463DA" w:rsidP="00AF1F1F">
            <w:pPr>
              <w:tabs>
                <w:tab w:val="left" w:pos="1458"/>
              </w:tabs>
              <w:spacing w:after="0"/>
              <w:rPr>
                <w:rFonts w:ascii="Arial Narrow" w:hAnsi="Arial Narrow" w:cs="Arial"/>
                <w:i/>
                <w:iCs/>
                <w:sz w:val="22"/>
                <w:szCs w:val="22"/>
              </w:rPr>
            </w:pPr>
            <w:r w:rsidRPr="003B6CA6">
              <w:rPr>
                <w:rFonts w:ascii="Arial Narrow" w:hAnsi="Arial Narrow" w:cs="Arial"/>
                <w:i/>
                <w:iCs/>
                <w:sz w:val="22"/>
                <w:szCs w:val="22"/>
                <w:lang w:val="vi"/>
              </w:rPr>
              <w:t xml:space="preserve">Từ: </w:t>
            </w:r>
          </w:p>
          <w:p w14:paraId="32B6956F" w14:textId="77777777" w:rsidR="008463DA" w:rsidRPr="003B6CA6" w:rsidRDefault="008C3EC0" w:rsidP="00281A5A">
            <w:pPr>
              <w:tabs>
                <w:tab w:val="left" w:pos="1458"/>
              </w:tabs>
              <w:spacing w:after="0" w:line="320" w:lineRule="exact"/>
              <w:rPr>
                <w:rFonts w:ascii="Arial Narrow" w:hAnsi="Arial Narrow" w:cs="Arial"/>
                <w:sz w:val="22"/>
                <w:szCs w:val="22"/>
              </w:rPr>
            </w:pPr>
            <w:r w:rsidRPr="003B6CA6">
              <w:rPr>
                <w:rFonts w:ascii="Arial Narrow" w:hAnsi="Arial Narrow" w:cs="Arial"/>
                <w:sz w:val="22"/>
                <w:szCs w:val="22"/>
              </w:rPr>
              <w:t>To:</w:t>
            </w:r>
          </w:p>
          <w:p w14:paraId="6A2BF566" w14:textId="1AA4A76D" w:rsidR="008C3EC0" w:rsidRPr="003B6CA6" w:rsidRDefault="008463DA" w:rsidP="00AF1F1F">
            <w:pPr>
              <w:tabs>
                <w:tab w:val="left" w:pos="1458"/>
              </w:tabs>
              <w:spacing w:after="0"/>
              <w:rPr>
                <w:rFonts w:ascii="Arial Narrow" w:hAnsi="Arial Narrow" w:cs="Arial"/>
                <w:i/>
                <w:iCs/>
                <w:sz w:val="22"/>
                <w:szCs w:val="22"/>
              </w:rPr>
            </w:pPr>
            <w:r w:rsidRPr="003B6CA6">
              <w:rPr>
                <w:rFonts w:ascii="Arial Narrow" w:hAnsi="Arial Narrow" w:cs="Arial"/>
                <w:i/>
                <w:iCs/>
                <w:sz w:val="22"/>
                <w:szCs w:val="22"/>
                <w:lang w:val="vi"/>
              </w:rPr>
              <w:t xml:space="preserve">Đến: </w:t>
            </w:r>
          </w:p>
        </w:tc>
        <w:tc>
          <w:tcPr>
            <w:tcW w:w="2250" w:type="dxa"/>
            <w:shd w:val="clear" w:color="auto" w:fill="auto"/>
          </w:tcPr>
          <w:p w14:paraId="44559F6B" w14:textId="77777777" w:rsidR="008463DA" w:rsidRPr="003B6CA6" w:rsidRDefault="00E1705E" w:rsidP="00281A5A">
            <w:pPr>
              <w:spacing w:after="0" w:line="320" w:lineRule="exact"/>
              <w:rPr>
                <w:rFonts w:ascii="Arial Narrow" w:hAnsi="Arial Narrow" w:cs="Arial"/>
                <w:sz w:val="22"/>
                <w:szCs w:val="22"/>
              </w:rPr>
            </w:pPr>
            <w:r w:rsidRPr="003B6CA6">
              <w:rPr>
                <w:rFonts w:ascii="Arial Narrow" w:hAnsi="Arial Narrow" w:cs="Arial"/>
                <w:sz w:val="22"/>
                <w:szCs w:val="22"/>
              </w:rPr>
              <w:t>[  ] All children</w:t>
            </w:r>
          </w:p>
          <w:p w14:paraId="33724A68" w14:textId="47B75042" w:rsidR="008C3EC0" w:rsidRPr="003B6CA6" w:rsidRDefault="00AF1F1F" w:rsidP="00AF1F1F">
            <w:pPr>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20B6927A" w14:textId="77777777" w:rsidR="008463DA" w:rsidRPr="003B6CA6" w:rsidRDefault="00E1705E" w:rsidP="00281A5A">
            <w:pPr>
              <w:spacing w:after="0" w:line="320" w:lineRule="exact"/>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429D5764" w14:textId="2621ECF0" w:rsidR="008C3EC0" w:rsidRPr="003B6CA6" w:rsidRDefault="00AF1F1F" w:rsidP="00AF1F1F">
            <w:pPr>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p w14:paraId="292E687A" w14:textId="77777777" w:rsidR="00940F33" w:rsidRPr="003B6CA6" w:rsidRDefault="00940F33">
            <w:pPr>
              <w:spacing w:after="0" w:line="320" w:lineRule="exact"/>
              <w:rPr>
                <w:rFonts w:ascii="Arial Narrow" w:hAnsi="Arial Narrow" w:cs="Arial"/>
                <w:sz w:val="22"/>
                <w:szCs w:val="22"/>
                <w:u w:val="single"/>
              </w:rPr>
            </w:pPr>
          </w:p>
        </w:tc>
        <w:tc>
          <w:tcPr>
            <w:tcW w:w="2700" w:type="dxa"/>
          </w:tcPr>
          <w:p w14:paraId="24E7E7C7" w14:textId="2F45B930" w:rsidR="00AF1F1F" w:rsidRPr="003B6CA6" w:rsidRDefault="00E1705E" w:rsidP="00281A5A">
            <w:pPr>
              <w:tabs>
                <w:tab w:val="left" w:pos="1188"/>
                <w:tab w:val="left" w:pos="3636"/>
              </w:tabs>
              <w:spacing w:after="0" w:line="320" w:lineRule="exact"/>
              <w:rPr>
                <w:rFonts w:ascii="Arial Narrow" w:hAnsi="Arial Narrow" w:cs="Arial"/>
                <w:sz w:val="22"/>
                <w:szCs w:val="22"/>
                <w:u w:val="single"/>
              </w:rPr>
            </w:pPr>
            <w:r w:rsidRPr="003B6CA6">
              <w:rPr>
                <w:rFonts w:ascii="Arial Narrow" w:hAnsi="Arial Narrow" w:cs="Arial"/>
                <w:sz w:val="22"/>
                <w:szCs w:val="22"/>
              </w:rPr>
              <w:t xml:space="preserve">[  ] Petitioner </w:t>
            </w:r>
            <w:r w:rsidRPr="003B6CA6">
              <w:rPr>
                <w:rFonts w:ascii="Arial Narrow" w:hAnsi="Arial Narrow" w:cs="Arial"/>
                <w:sz w:val="22"/>
                <w:szCs w:val="22"/>
              </w:rPr>
              <w:tab/>
              <w:t>[  ] Respondent</w:t>
            </w:r>
          </w:p>
          <w:p w14:paraId="6A630FA1" w14:textId="2314BB36" w:rsidR="00AF1F1F" w:rsidRPr="003B6CA6" w:rsidRDefault="00AF1F1F" w:rsidP="00AF1F1F">
            <w:pPr>
              <w:tabs>
                <w:tab w:val="left" w:pos="1188"/>
                <w:tab w:val="left" w:pos="3636"/>
              </w:tabs>
              <w:spacing w:after="0"/>
              <w:rPr>
                <w:rFonts w:ascii="Arial Narrow" w:hAnsi="Arial Narrow" w:cs="Arial"/>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Nguyên Đơn [-] Bị Đơn</w:t>
            </w:r>
          </w:p>
          <w:p w14:paraId="5DC2A9EF" w14:textId="293B7E25" w:rsidR="008463DA" w:rsidRPr="003B6CA6" w:rsidRDefault="00E1705E" w:rsidP="00281A5A">
            <w:pPr>
              <w:tabs>
                <w:tab w:val="left" w:pos="1188"/>
                <w:tab w:val="left" w:pos="3636"/>
              </w:tabs>
              <w:spacing w:after="0" w:line="320" w:lineRule="exact"/>
              <w:rPr>
                <w:rFonts w:ascii="Arial Narrow" w:hAnsi="Arial Narrow" w:cs="Arial"/>
                <w:i/>
                <w:sz w:val="22"/>
                <w:szCs w:val="22"/>
              </w:rPr>
            </w:pPr>
            <w:r w:rsidRPr="003B6CA6">
              <w:rPr>
                <w:rFonts w:ascii="Arial Narrow" w:hAnsi="Arial Narrow" w:cs="Arial"/>
                <w:sz w:val="22"/>
                <w:szCs w:val="22"/>
              </w:rPr>
              <w:t xml:space="preserve">[  ] Other </w:t>
            </w:r>
            <w:r w:rsidRPr="003B6CA6">
              <w:rPr>
                <w:rFonts w:ascii="Arial Narrow" w:hAnsi="Arial Narrow" w:cs="Arial"/>
                <w:i/>
                <w:iCs/>
                <w:sz w:val="22"/>
                <w:szCs w:val="22"/>
              </w:rPr>
              <w:t>(name):</w:t>
            </w:r>
          </w:p>
          <w:p w14:paraId="746ADF4B" w14:textId="247CF9C2" w:rsidR="008C3EC0" w:rsidRPr="003B6CA6" w:rsidRDefault="00AF1F1F" w:rsidP="00AF1F1F">
            <w:pPr>
              <w:tabs>
                <w:tab w:val="left" w:pos="1188"/>
                <w:tab w:val="left" w:pos="3636"/>
              </w:tabs>
              <w:spacing w:after="0"/>
              <w:rPr>
                <w:rFonts w:ascii="Arial Narrow" w:hAnsi="Arial Narrow" w:cs="Arial"/>
                <w:i/>
                <w:iCs/>
                <w:sz w:val="22"/>
                <w:szCs w:val="22"/>
                <w:u w:val="single"/>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Khác (tên): </w:t>
            </w:r>
          </w:p>
        </w:tc>
        <w:tc>
          <w:tcPr>
            <w:tcW w:w="1980" w:type="dxa"/>
          </w:tcPr>
          <w:p w14:paraId="43052B52" w14:textId="77777777" w:rsidR="008C3EC0" w:rsidRPr="003B6CA6" w:rsidRDefault="008C3EC0">
            <w:pPr>
              <w:tabs>
                <w:tab w:val="left" w:pos="1476"/>
              </w:tabs>
              <w:spacing w:after="0" w:line="400" w:lineRule="exact"/>
              <w:rPr>
                <w:rFonts w:ascii="Arial Narrow" w:hAnsi="Arial Narrow" w:cs="Arial"/>
                <w:sz w:val="22"/>
                <w:szCs w:val="22"/>
              </w:rPr>
            </w:pPr>
          </w:p>
        </w:tc>
      </w:tr>
      <w:tr w:rsidR="00AF1F1F" w:rsidRPr="003B6CA6" w14:paraId="4C6EDEAF" w14:textId="77777777" w:rsidTr="00940F33">
        <w:trPr>
          <w:cantSplit/>
        </w:trPr>
        <w:tc>
          <w:tcPr>
            <w:tcW w:w="1800" w:type="dxa"/>
          </w:tcPr>
          <w:p w14:paraId="6BAE6EDF" w14:textId="77777777" w:rsidR="00AF1F1F" w:rsidRPr="003B6CA6" w:rsidRDefault="00AF1F1F" w:rsidP="00AF1F1F">
            <w:pPr>
              <w:tabs>
                <w:tab w:val="left" w:pos="1458"/>
              </w:tabs>
              <w:spacing w:after="0" w:line="320" w:lineRule="exact"/>
              <w:rPr>
                <w:rFonts w:ascii="Arial Narrow" w:hAnsi="Arial Narrow" w:cs="Arial"/>
                <w:sz w:val="22"/>
                <w:szCs w:val="22"/>
              </w:rPr>
            </w:pPr>
            <w:r w:rsidRPr="003B6CA6">
              <w:rPr>
                <w:rFonts w:ascii="Arial Narrow" w:hAnsi="Arial Narrow" w:cs="Arial"/>
                <w:sz w:val="22"/>
                <w:szCs w:val="22"/>
              </w:rPr>
              <w:t>From:</w:t>
            </w:r>
          </w:p>
          <w:p w14:paraId="1DE062F1" w14:textId="77777777" w:rsidR="00AF1F1F" w:rsidRPr="003B6CA6" w:rsidRDefault="00AF1F1F" w:rsidP="00AF1F1F">
            <w:pPr>
              <w:tabs>
                <w:tab w:val="left" w:pos="1458"/>
              </w:tabs>
              <w:spacing w:after="0"/>
              <w:rPr>
                <w:rFonts w:ascii="Arial Narrow" w:hAnsi="Arial Narrow" w:cs="Arial"/>
                <w:i/>
                <w:iCs/>
                <w:sz w:val="22"/>
                <w:szCs w:val="22"/>
              </w:rPr>
            </w:pPr>
            <w:r w:rsidRPr="003B6CA6">
              <w:rPr>
                <w:rFonts w:ascii="Arial Narrow" w:hAnsi="Arial Narrow" w:cs="Arial"/>
                <w:i/>
                <w:iCs/>
                <w:sz w:val="22"/>
                <w:szCs w:val="22"/>
                <w:lang w:val="vi"/>
              </w:rPr>
              <w:t xml:space="preserve">Từ: </w:t>
            </w:r>
          </w:p>
          <w:p w14:paraId="444069D4" w14:textId="77777777" w:rsidR="00AF1F1F" w:rsidRPr="003B6CA6" w:rsidRDefault="00AF1F1F" w:rsidP="00AF1F1F">
            <w:pPr>
              <w:tabs>
                <w:tab w:val="left" w:pos="1458"/>
              </w:tabs>
              <w:spacing w:after="0" w:line="320" w:lineRule="exact"/>
              <w:rPr>
                <w:rFonts w:ascii="Arial Narrow" w:hAnsi="Arial Narrow" w:cs="Arial"/>
                <w:sz w:val="22"/>
                <w:szCs w:val="22"/>
              </w:rPr>
            </w:pPr>
            <w:r w:rsidRPr="003B6CA6">
              <w:rPr>
                <w:rFonts w:ascii="Arial Narrow" w:hAnsi="Arial Narrow" w:cs="Arial"/>
                <w:sz w:val="22"/>
                <w:szCs w:val="22"/>
              </w:rPr>
              <w:t>To:</w:t>
            </w:r>
          </w:p>
          <w:p w14:paraId="30C848DF" w14:textId="7628BF48" w:rsidR="00AF1F1F" w:rsidRPr="003B6CA6" w:rsidRDefault="00AF1F1F" w:rsidP="00AF1F1F">
            <w:pPr>
              <w:tabs>
                <w:tab w:val="left" w:pos="1458"/>
              </w:tabs>
              <w:spacing w:after="0"/>
              <w:rPr>
                <w:rFonts w:ascii="Arial Narrow" w:hAnsi="Arial Narrow" w:cs="Arial"/>
                <w:sz w:val="22"/>
                <w:szCs w:val="22"/>
                <w:u w:val="single"/>
              </w:rPr>
            </w:pPr>
            <w:r w:rsidRPr="003B6CA6">
              <w:rPr>
                <w:rFonts w:ascii="Arial Narrow" w:hAnsi="Arial Narrow" w:cs="Arial"/>
                <w:i/>
                <w:iCs/>
                <w:sz w:val="22"/>
                <w:szCs w:val="22"/>
                <w:lang w:val="vi"/>
              </w:rPr>
              <w:t xml:space="preserve">Đến: </w:t>
            </w:r>
          </w:p>
        </w:tc>
        <w:tc>
          <w:tcPr>
            <w:tcW w:w="2250" w:type="dxa"/>
            <w:shd w:val="clear" w:color="auto" w:fill="auto"/>
          </w:tcPr>
          <w:p w14:paraId="143F221F" w14:textId="77777777" w:rsidR="00AF1F1F" w:rsidRPr="003B6CA6" w:rsidRDefault="00AF1F1F" w:rsidP="00AF1F1F">
            <w:pPr>
              <w:spacing w:after="0" w:line="320" w:lineRule="exact"/>
              <w:rPr>
                <w:rFonts w:ascii="Arial Narrow" w:hAnsi="Arial Narrow" w:cs="Arial"/>
                <w:sz w:val="22"/>
                <w:szCs w:val="22"/>
              </w:rPr>
            </w:pPr>
            <w:r w:rsidRPr="003B6CA6">
              <w:rPr>
                <w:rFonts w:ascii="Arial Narrow" w:hAnsi="Arial Narrow" w:cs="Arial"/>
                <w:sz w:val="22"/>
                <w:szCs w:val="22"/>
              </w:rPr>
              <w:t>[  ] All children</w:t>
            </w:r>
          </w:p>
          <w:p w14:paraId="550CC791" w14:textId="77777777" w:rsidR="00AF1F1F" w:rsidRPr="003B6CA6" w:rsidRDefault="00AF1F1F" w:rsidP="00AF1F1F">
            <w:pPr>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6650EA61" w14:textId="77777777" w:rsidR="00AF1F1F" w:rsidRPr="003B6CA6" w:rsidRDefault="00AF1F1F" w:rsidP="00AF1F1F">
            <w:pPr>
              <w:spacing w:after="0" w:line="320" w:lineRule="exact"/>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493C69DF" w14:textId="77777777" w:rsidR="00AF1F1F" w:rsidRPr="003B6CA6" w:rsidRDefault="00AF1F1F" w:rsidP="00AF1F1F">
            <w:pPr>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p w14:paraId="0BB2373A" w14:textId="77777777" w:rsidR="00AF1F1F" w:rsidRPr="003B6CA6" w:rsidRDefault="00AF1F1F" w:rsidP="00AF1F1F">
            <w:pPr>
              <w:spacing w:after="0" w:line="320" w:lineRule="exact"/>
              <w:rPr>
                <w:rFonts w:ascii="Arial Narrow" w:hAnsi="Arial Narrow" w:cs="Arial"/>
                <w:sz w:val="22"/>
                <w:szCs w:val="22"/>
              </w:rPr>
            </w:pPr>
          </w:p>
        </w:tc>
        <w:tc>
          <w:tcPr>
            <w:tcW w:w="2700" w:type="dxa"/>
          </w:tcPr>
          <w:p w14:paraId="4C662694" w14:textId="77777777" w:rsidR="00AF1F1F" w:rsidRPr="003B6CA6" w:rsidRDefault="00AF1F1F" w:rsidP="00AF1F1F">
            <w:pPr>
              <w:tabs>
                <w:tab w:val="left" w:pos="1188"/>
                <w:tab w:val="left" w:pos="3636"/>
              </w:tabs>
              <w:spacing w:after="0" w:line="320" w:lineRule="exact"/>
              <w:rPr>
                <w:rFonts w:ascii="Arial Narrow" w:hAnsi="Arial Narrow" w:cs="Arial"/>
                <w:sz w:val="22"/>
                <w:szCs w:val="22"/>
                <w:u w:val="single"/>
              </w:rPr>
            </w:pPr>
            <w:r w:rsidRPr="003B6CA6">
              <w:rPr>
                <w:rFonts w:ascii="Arial Narrow" w:hAnsi="Arial Narrow" w:cs="Arial"/>
                <w:sz w:val="22"/>
                <w:szCs w:val="22"/>
              </w:rPr>
              <w:t xml:space="preserve">[  ] Petitioner </w:t>
            </w:r>
            <w:r w:rsidRPr="003B6CA6">
              <w:rPr>
                <w:rFonts w:ascii="Arial Narrow" w:hAnsi="Arial Narrow" w:cs="Arial"/>
                <w:sz w:val="22"/>
                <w:szCs w:val="22"/>
              </w:rPr>
              <w:tab/>
              <w:t>[  ] Respondent</w:t>
            </w:r>
          </w:p>
          <w:p w14:paraId="05E2E1F9" w14:textId="6D5ED2F7" w:rsidR="00AF1F1F" w:rsidRPr="003B6CA6" w:rsidRDefault="00AF1F1F" w:rsidP="00AF1F1F">
            <w:pPr>
              <w:tabs>
                <w:tab w:val="left" w:pos="1188"/>
                <w:tab w:val="left" w:pos="3636"/>
              </w:tabs>
              <w:spacing w:after="0"/>
              <w:rPr>
                <w:rFonts w:ascii="Arial Narrow" w:hAnsi="Arial Narrow" w:cs="Arial"/>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Nguyên Đơn [-] Bị Đơn</w:t>
            </w:r>
          </w:p>
          <w:p w14:paraId="6C03B7A4" w14:textId="77777777" w:rsidR="00AF1F1F" w:rsidRPr="003B6CA6" w:rsidRDefault="00AF1F1F" w:rsidP="00AF1F1F">
            <w:pPr>
              <w:tabs>
                <w:tab w:val="left" w:pos="1188"/>
                <w:tab w:val="left" w:pos="3636"/>
              </w:tabs>
              <w:spacing w:after="0" w:line="320" w:lineRule="exact"/>
              <w:rPr>
                <w:rFonts w:ascii="Arial Narrow" w:hAnsi="Arial Narrow" w:cs="Arial"/>
                <w:i/>
                <w:sz w:val="22"/>
                <w:szCs w:val="22"/>
              </w:rPr>
            </w:pPr>
            <w:r w:rsidRPr="003B6CA6">
              <w:rPr>
                <w:rFonts w:ascii="Arial Narrow" w:hAnsi="Arial Narrow" w:cs="Arial"/>
                <w:sz w:val="22"/>
                <w:szCs w:val="22"/>
              </w:rPr>
              <w:t xml:space="preserve">[  ] Other </w:t>
            </w:r>
            <w:r w:rsidRPr="003B6CA6">
              <w:rPr>
                <w:rFonts w:ascii="Arial Narrow" w:hAnsi="Arial Narrow" w:cs="Arial"/>
                <w:i/>
                <w:iCs/>
                <w:sz w:val="22"/>
                <w:szCs w:val="22"/>
              </w:rPr>
              <w:t>(name):</w:t>
            </w:r>
          </w:p>
          <w:p w14:paraId="4EFD5AD3" w14:textId="65A8F288" w:rsidR="00AF1F1F" w:rsidRPr="003B6CA6" w:rsidRDefault="00AF1F1F" w:rsidP="00AF1F1F">
            <w:pPr>
              <w:tabs>
                <w:tab w:val="left" w:pos="1188"/>
                <w:tab w:val="left" w:pos="3636"/>
              </w:tabs>
              <w:spacing w:after="0"/>
              <w:rPr>
                <w:rFonts w:ascii="Arial Narrow" w:hAnsi="Arial Narrow" w:cs="Arial"/>
                <w:sz w:val="22"/>
                <w:szCs w:val="22"/>
                <w:u w:val="single"/>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Khác (tên): </w:t>
            </w:r>
          </w:p>
        </w:tc>
        <w:tc>
          <w:tcPr>
            <w:tcW w:w="1980" w:type="dxa"/>
          </w:tcPr>
          <w:p w14:paraId="689237AD" w14:textId="77777777" w:rsidR="00AF1F1F" w:rsidRPr="003B6CA6" w:rsidRDefault="00AF1F1F" w:rsidP="00AF1F1F">
            <w:pPr>
              <w:tabs>
                <w:tab w:val="left" w:pos="1476"/>
              </w:tabs>
              <w:spacing w:after="0" w:line="400" w:lineRule="exact"/>
              <w:rPr>
                <w:rFonts w:ascii="Arial Narrow" w:hAnsi="Arial Narrow" w:cs="Arial"/>
              </w:rPr>
            </w:pPr>
          </w:p>
        </w:tc>
      </w:tr>
      <w:tr w:rsidR="00AF1F1F" w:rsidRPr="003B6CA6" w14:paraId="4D7DCA15" w14:textId="77777777" w:rsidTr="00940F33">
        <w:trPr>
          <w:cantSplit/>
        </w:trPr>
        <w:tc>
          <w:tcPr>
            <w:tcW w:w="1800" w:type="dxa"/>
          </w:tcPr>
          <w:p w14:paraId="0ACDA747" w14:textId="77777777" w:rsidR="00AF1F1F" w:rsidRPr="003B6CA6" w:rsidRDefault="00AF1F1F" w:rsidP="00AF1F1F">
            <w:pPr>
              <w:tabs>
                <w:tab w:val="left" w:pos="1458"/>
              </w:tabs>
              <w:spacing w:after="0" w:line="320" w:lineRule="exact"/>
              <w:rPr>
                <w:rFonts w:ascii="Arial Narrow" w:hAnsi="Arial Narrow" w:cs="Arial"/>
                <w:sz w:val="22"/>
                <w:szCs w:val="22"/>
              </w:rPr>
            </w:pPr>
            <w:r w:rsidRPr="003B6CA6">
              <w:rPr>
                <w:rFonts w:ascii="Arial Narrow" w:hAnsi="Arial Narrow" w:cs="Arial"/>
                <w:sz w:val="22"/>
                <w:szCs w:val="22"/>
              </w:rPr>
              <w:t>From:</w:t>
            </w:r>
          </w:p>
          <w:p w14:paraId="0E96FF80" w14:textId="77777777" w:rsidR="00AF1F1F" w:rsidRPr="003B6CA6" w:rsidRDefault="00AF1F1F" w:rsidP="00AF1F1F">
            <w:pPr>
              <w:tabs>
                <w:tab w:val="left" w:pos="1458"/>
              </w:tabs>
              <w:spacing w:after="0"/>
              <w:rPr>
                <w:rFonts w:ascii="Arial Narrow" w:hAnsi="Arial Narrow" w:cs="Arial"/>
                <w:i/>
                <w:iCs/>
                <w:sz w:val="22"/>
                <w:szCs w:val="22"/>
              </w:rPr>
            </w:pPr>
            <w:r w:rsidRPr="003B6CA6">
              <w:rPr>
                <w:rFonts w:ascii="Arial Narrow" w:hAnsi="Arial Narrow" w:cs="Arial"/>
                <w:i/>
                <w:iCs/>
                <w:sz w:val="22"/>
                <w:szCs w:val="22"/>
                <w:lang w:val="vi"/>
              </w:rPr>
              <w:t xml:space="preserve">Từ: </w:t>
            </w:r>
          </w:p>
          <w:p w14:paraId="51D48786" w14:textId="77777777" w:rsidR="00AF1F1F" w:rsidRPr="003B6CA6" w:rsidRDefault="00AF1F1F" w:rsidP="00AF1F1F">
            <w:pPr>
              <w:tabs>
                <w:tab w:val="left" w:pos="1458"/>
              </w:tabs>
              <w:spacing w:after="0" w:line="320" w:lineRule="exact"/>
              <w:rPr>
                <w:rFonts w:ascii="Arial Narrow" w:hAnsi="Arial Narrow" w:cs="Arial"/>
                <w:sz w:val="22"/>
                <w:szCs w:val="22"/>
              </w:rPr>
            </w:pPr>
            <w:r w:rsidRPr="003B6CA6">
              <w:rPr>
                <w:rFonts w:ascii="Arial Narrow" w:hAnsi="Arial Narrow" w:cs="Arial"/>
                <w:sz w:val="22"/>
                <w:szCs w:val="22"/>
              </w:rPr>
              <w:t>To:</w:t>
            </w:r>
          </w:p>
          <w:p w14:paraId="5461BC8F" w14:textId="615FF818" w:rsidR="00AF1F1F" w:rsidRPr="003B6CA6" w:rsidRDefault="00AF1F1F" w:rsidP="00AF1F1F">
            <w:pPr>
              <w:tabs>
                <w:tab w:val="left" w:pos="1458"/>
              </w:tabs>
              <w:spacing w:after="0"/>
              <w:rPr>
                <w:rFonts w:ascii="Arial Narrow" w:hAnsi="Arial Narrow" w:cs="Arial"/>
                <w:sz w:val="22"/>
                <w:szCs w:val="22"/>
                <w:u w:val="single"/>
              </w:rPr>
            </w:pPr>
            <w:r w:rsidRPr="003B6CA6">
              <w:rPr>
                <w:rFonts w:ascii="Arial Narrow" w:hAnsi="Arial Narrow" w:cs="Arial"/>
                <w:i/>
                <w:iCs/>
                <w:sz w:val="22"/>
                <w:szCs w:val="22"/>
                <w:lang w:val="vi"/>
              </w:rPr>
              <w:t xml:space="preserve">Đến: </w:t>
            </w:r>
          </w:p>
        </w:tc>
        <w:tc>
          <w:tcPr>
            <w:tcW w:w="2250" w:type="dxa"/>
            <w:shd w:val="clear" w:color="auto" w:fill="auto"/>
          </w:tcPr>
          <w:p w14:paraId="39BD9772" w14:textId="77777777" w:rsidR="00AF1F1F" w:rsidRPr="003B6CA6" w:rsidRDefault="00AF1F1F" w:rsidP="00AF1F1F">
            <w:pPr>
              <w:spacing w:after="0" w:line="320" w:lineRule="exact"/>
              <w:rPr>
                <w:rFonts w:ascii="Arial Narrow" w:hAnsi="Arial Narrow" w:cs="Arial"/>
                <w:sz w:val="22"/>
                <w:szCs w:val="22"/>
              </w:rPr>
            </w:pPr>
            <w:r w:rsidRPr="003B6CA6">
              <w:rPr>
                <w:rFonts w:ascii="Arial Narrow" w:hAnsi="Arial Narrow" w:cs="Arial"/>
                <w:sz w:val="22"/>
                <w:szCs w:val="22"/>
              </w:rPr>
              <w:t>[  ] All children</w:t>
            </w:r>
          </w:p>
          <w:p w14:paraId="3967CB61" w14:textId="77777777" w:rsidR="00AF1F1F" w:rsidRPr="003B6CA6" w:rsidRDefault="00AF1F1F" w:rsidP="00AF1F1F">
            <w:pPr>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5DF20F58" w14:textId="77777777" w:rsidR="00AF1F1F" w:rsidRPr="003B6CA6" w:rsidRDefault="00AF1F1F" w:rsidP="00AF1F1F">
            <w:pPr>
              <w:spacing w:after="0" w:line="320" w:lineRule="exact"/>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2A438B45" w14:textId="77777777" w:rsidR="00AF1F1F" w:rsidRPr="003B6CA6" w:rsidRDefault="00AF1F1F" w:rsidP="00AF1F1F">
            <w:pPr>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p w14:paraId="29D3D330" w14:textId="77777777" w:rsidR="00AF1F1F" w:rsidRPr="003B6CA6" w:rsidRDefault="00AF1F1F" w:rsidP="00AF1F1F">
            <w:pPr>
              <w:spacing w:after="0" w:line="320" w:lineRule="exact"/>
              <w:rPr>
                <w:rFonts w:ascii="Arial Narrow" w:hAnsi="Arial Narrow" w:cs="Arial"/>
                <w:sz w:val="22"/>
                <w:szCs w:val="22"/>
              </w:rPr>
            </w:pPr>
          </w:p>
        </w:tc>
        <w:tc>
          <w:tcPr>
            <w:tcW w:w="2700" w:type="dxa"/>
          </w:tcPr>
          <w:p w14:paraId="247D334D" w14:textId="77777777" w:rsidR="00AF1F1F" w:rsidRPr="003B6CA6" w:rsidRDefault="00AF1F1F" w:rsidP="00AF1F1F">
            <w:pPr>
              <w:tabs>
                <w:tab w:val="left" w:pos="1188"/>
                <w:tab w:val="left" w:pos="3636"/>
              </w:tabs>
              <w:spacing w:after="0" w:line="320" w:lineRule="exact"/>
              <w:rPr>
                <w:rFonts w:ascii="Arial Narrow" w:hAnsi="Arial Narrow" w:cs="Arial"/>
                <w:sz w:val="22"/>
                <w:szCs w:val="22"/>
                <w:u w:val="single"/>
              </w:rPr>
            </w:pPr>
            <w:r w:rsidRPr="003B6CA6">
              <w:rPr>
                <w:rFonts w:ascii="Arial Narrow" w:hAnsi="Arial Narrow" w:cs="Arial"/>
                <w:sz w:val="22"/>
                <w:szCs w:val="22"/>
              </w:rPr>
              <w:t xml:space="preserve">[  ] Petitioner </w:t>
            </w:r>
            <w:r w:rsidRPr="003B6CA6">
              <w:rPr>
                <w:rFonts w:ascii="Arial Narrow" w:hAnsi="Arial Narrow" w:cs="Arial"/>
                <w:sz w:val="22"/>
                <w:szCs w:val="22"/>
              </w:rPr>
              <w:tab/>
              <w:t>[  ] Respondent</w:t>
            </w:r>
          </w:p>
          <w:p w14:paraId="7225DAED" w14:textId="69D05174" w:rsidR="00AF1F1F" w:rsidRPr="003B6CA6" w:rsidRDefault="00AF1F1F" w:rsidP="00AF1F1F">
            <w:pPr>
              <w:tabs>
                <w:tab w:val="left" w:pos="1188"/>
                <w:tab w:val="left" w:pos="3636"/>
              </w:tabs>
              <w:spacing w:after="0"/>
              <w:rPr>
                <w:rFonts w:ascii="Arial Narrow" w:hAnsi="Arial Narrow" w:cs="Arial"/>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Nguyên Đơn [-] Bị Đơn</w:t>
            </w:r>
          </w:p>
          <w:p w14:paraId="314C9AA7" w14:textId="77777777" w:rsidR="00AF1F1F" w:rsidRPr="003B6CA6" w:rsidRDefault="00AF1F1F" w:rsidP="00AF1F1F">
            <w:pPr>
              <w:tabs>
                <w:tab w:val="left" w:pos="1188"/>
                <w:tab w:val="left" w:pos="3636"/>
              </w:tabs>
              <w:spacing w:after="0" w:line="320" w:lineRule="exact"/>
              <w:rPr>
                <w:rFonts w:ascii="Arial Narrow" w:hAnsi="Arial Narrow" w:cs="Arial"/>
                <w:i/>
                <w:sz w:val="22"/>
                <w:szCs w:val="22"/>
              </w:rPr>
            </w:pPr>
            <w:r w:rsidRPr="003B6CA6">
              <w:rPr>
                <w:rFonts w:ascii="Arial Narrow" w:hAnsi="Arial Narrow" w:cs="Arial"/>
                <w:sz w:val="22"/>
                <w:szCs w:val="22"/>
              </w:rPr>
              <w:t xml:space="preserve">[  ] Other </w:t>
            </w:r>
            <w:r w:rsidRPr="003B6CA6">
              <w:rPr>
                <w:rFonts w:ascii="Arial Narrow" w:hAnsi="Arial Narrow" w:cs="Arial"/>
                <w:i/>
                <w:iCs/>
                <w:sz w:val="22"/>
                <w:szCs w:val="22"/>
              </w:rPr>
              <w:t>(name):</w:t>
            </w:r>
          </w:p>
          <w:p w14:paraId="3E59A9BC" w14:textId="62D5C984" w:rsidR="00AF1F1F" w:rsidRPr="003B6CA6" w:rsidRDefault="00AF1F1F" w:rsidP="00AF1F1F">
            <w:pPr>
              <w:tabs>
                <w:tab w:val="left" w:pos="1188"/>
                <w:tab w:val="left" w:pos="3636"/>
              </w:tabs>
              <w:spacing w:after="0"/>
              <w:rPr>
                <w:rFonts w:ascii="Arial Narrow" w:hAnsi="Arial Narrow" w:cs="Arial"/>
                <w:sz w:val="22"/>
                <w:szCs w:val="22"/>
                <w:u w:val="single"/>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Khác (tên): </w:t>
            </w:r>
          </w:p>
        </w:tc>
        <w:tc>
          <w:tcPr>
            <w:tcW w:w="1980" w:type="dxa"/>
          </w:tcPr>
          <w:p w14:paraId="10D16E36" w14:textId="77777777" w:rsidR="00AF1F1F" w:rsidRPr="003B6CA6" w:rsidRDefault="00AF1F1F" w:rsidP="00AF1F1F">
            <w:pPr>
              <w:tabs>
                <w:tab w:val="left" w:pos="1476"/>
              </w:tabs>
              <w:spacing w:after="0" w:line="400" w:lineRule="exact"/>
              <w:rPr>
                <w:rFonts w:ascii="Arial Narrow" w:hAnsi="Arial Narrow" w:cs="Arial"/>
                <w:u w:val="single"/>
              </w:rPr>
            </w:pPr>
          </w:p>
        </w:tc>
      </w:tr>
      <w:tr w:rsidR="00AF1F1F" w:rsidRPr="003B6CA6" w14:paraId="1DD15285" w14:textId="77777777" w:rsidTr="00940F33">
        <w:trPr>
          <w:cantSplit/>
        </w:trPr>
        <w:tc>
          <w:tcPr>
            <w:tcW w:w="1800" w:type="dxa"/>
          </w:tcPr>
          <w:p w14:paraId="551D410A" w14:textId="77777777" w:rsidR="00AF1F1F" w:rsidRPr="003B6CA6" w:rsidRDefault="00AF1F1F" w:rsidP="00AF1F1F">
            <w:pPr>
              <w:tabs>
                <w:tab w:val="left" w:pos="1458"/>
              </w:tabs>
              <w:spacing w:after="0" w:line="320" w:lineRule="exact"/>
              <w:rPr>
                <w:rFonts w:ascii="Arial Narrow" w:hAnsi="Arial Narrow" w:cs="Arial"/>
                <w:sz w:val="22"/>
                <w:szCs w:val="22"/>
              </w:rPr>
            </w:pPr>
            <w:r w:rsidRPr="003B6CA6">
              <w:rPr>
                <w:rFonts w:ascii="Arial Narrow" w:hAnsi="Arial Narrow" w:cs="Arial"/>
                <w:sz w:val="22"/>
                <w:szCs w:val="22"/>
              </w:rPr>
              <w:lastRenderedPageBreak/>
              <w:t>From:</w:t>
            </w:r>
          </w:p>
          <w:p w14:paraId="5E54F439" w14:textId="77777777" w:rsidR="00AF1F1F" w:rsidRPr="003B6CA6" w:rsidRDefault="00AF1F1F" w:rsidP="00AF1F1F">
            <w:pPr>
              <w:tabs>
                <w:tab w:val="left" w:pos="1458"/>
              </w:tabs>
              <w:spacing w:after="0"/>
              <w:rPr>
                <w:rFonts w:ascii="Arial Narrow" w:hAnsi="Arial Narrow" w:cs="Arial"/>
                <w:i/>
                <w:iCs/>
                <w:sz w:val="22"/>
                <w:szCs w:val="22"/>
              </w:rPr>
            </w:pPr>
            <w:r w:rsidRPr="003B6CA6">
              <w:rPr>
                <w:rFonts w:ascii="Arial Narrow" w:hAnsi="Arial Narrow" w:cs="Arial"/>
                <w:i/>
                <w:iCs/>
                <w:sz w:val="22"/>
                <w:szCs w:val="22"/>
                <w:lang w:val="vi"/>
              </w:rPr>
              <w:t xml:space="preserve">Từ: </w:t>
            </w:r>
          </w:p>
          <w:p w14:paraId="7C2A1581" w14:textId="77777777" w:rsidR="00AF1F1F" w:rsidRPr="003B6CA6" w:rsidRDefault="00AF1F1F" w:rsidP="00AF1F1F">
            <w:pPr>
              <w:tabs>
                <w:tab w:val="left" w:pos="1458"/>
              </w:tabs>
              <w:spacing w:after="0" w:line="320" w:lineRule="exact"/>
              <w:rPr>
                <w:rFonts w:ascii="Arial Narrow" w:hAnsi="Arial Narrow" w:cs="Arial"/>
                <w:sz w:val="22"/>
                <w:szCs w:val="22"/>
              </w:rPr>
            </w:pPr>
            <w:r w:rsidRPr="003B6CA6">
              <w:rPr>
                <w:rFonts w:ascii="Arial Narrow" w:hAnsi="Arial Narrow" w:cs="Arial"/>
                <w:sz w:val="22"/>
                <w:szCs w:val="22"/>
              </w:rPr>
              <w:t>To:</w:t>
            </w:r>
          </w:p>
          <w:p w14:paraId="6DBE77DE" w14:textId="7587FE28" w:rsidR="00AF1F1F" w:rsidRPr="003B6CA6" w:rsidRDefault="00AF1F1F" w:rsidP="00AF1F1F">
            <w:pPr>
              <w:tabs>
                <w:tab w:val="left" w:pos="1458"/>
              </w:tabs>
              <w:spacing w:after="0"/>
              <w:rPr>
                <w:rFonts w:ascii="Arial Narrow" w:hAnsi="Arial Narrow" w:cs="Arial"/>
                <w:sz w:val="22"/>
                <w:szCs w:val="22"/>
                <w:u w:val="single"/>
              </w:rPr>
            </w:pPr>
            <w:r w:rsidRPr="003B6CA6">
              <w:rPr>
                <w:rFonts w:ascii="Arial Narrow" w:hAnsi="Arial Narrow" w:cs="Arial"/>
                <w:i/>
                <w:iCs/>
                <w:sz w:val="22"/>
                <w:szCs w:val="22"/>
                <w:lang w:val="vi"/>
              </w:rPr>
              <w:t xml:space="preserve">Đến: </w:t>
            </w:r>
          </w:p>
        </w:tc>
        <w:tc>
          <w:tcPr>
            <w:tcW w:w="2250" w:type="dxa"/>
            <w:shd w:val="clear" w:color="auto" w:fill="auto"/>
          </w:tcPr>
          <w:p w14:paraId="7D2E2DF4" w14:textId="77777777" w:rsidR="00AF1F1F" w:rsidRPr="003B6CA6" w:rsidRDefault="00AF1F1F" w:rsidP="00AF1F1F">
            <w:pPr>
              <w:spacing w:after="0" w:line="320" w:lineRule="exact"/>
              <w:rPr>
                <w:rFonts w:ascii="Arial Narrow" w:hAnsi="Arial Narrow" w:cs="Arial"/>
                <w:sz w:val="22"/>
                <w:szCs w:val="22"/>
              </w:rPr>
            </w:pPr>
            <w:r w:rsidRPr="003B6CA6">
              <w:rPr>
                <w:rFonts w:ascii="Arial Narrow" w:hAnsi="Arial Narrow" w:cs="Arial"/>
                <w:sz w:val="22"/>
                <w:szCs w:val="22"/>
              </w:rPr>
              <w:t>[  ] All children</w:t>
            </w:r>
          </w:p>
          <w:p w14:paraId="6FA5D95B" w14:textId="77777777" w:rsidR="00AF1F1F" w:rsidRPr="003B6CA6" w:rsidRDefault="00AF1F1F" w:rsidP="00AF1F1F">
            <w:pPr>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489071AB" w14:textId="77777777" w:rsidR="00AF1F1F" w:rsidRPr="003B6CA6" w:rsidRDefault="00AF1F1F" w:rsidP="00AF1F1F">
            <w:pPr>
              <w:spacing w:after="0" w:line="320" w:lineRule="exact"/>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68657F77" w14:textId="77777777" w:rsidR="00AF1F1F" w:rsidRPr="003B6CA6" w:rsidRDefault="00AF1F1F" w:rsidP="00AF1F1F">
            <w:pPr>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p w14:paraId="07176F72" w14:textId="77777777" w:rsidR="00AF1F1F" w:rsidRPr="003B6CA6" w:rsidRDefault="00AF1F1F" w:rsidP="00AF1F1F">
            <w:pPr>
              <w:spacing w:after="0" w:line="320" w:lineRule="exact"/>
              <w:rPr>
                <w:rFonts w:ascii="Arial Narrow" w:hAnsi="Arial Narrow" w:cs="Arial"/>
                <w:sz w:val="22"/>
                <w:szCs w:val="22"/>
              </w:rPr>
            </w:pPr>
          </w:p>
        </w:tc>
        <w:tc>
          <w:tcPr>
            <w:tcW w:w="2700" w:type="dxa"/>
          </w:tcPr>
          <w:p w14:paraId="2E37C4F5" w14:textId="77777777" w:rsidR="00AF1F1F" w:rsidRPr="003B6CA6" w:rsidRDefault="00AF1F1F" w:rsidP="00AF1F1F">
            <w:pPr>
              <w:tabs>
                <w:tab w:val="left" w:pos="1188"/>
                <w:tab w:val="left" w:pos="3636"/>
              </w:tabs>
              <w:spacing w:after="0" w:line="320" w:lineRule="exact"/>
              <w:rPr>
                <w:rFonts w:ascii="Arial Narrow" w:hAnsi="Arial Narrow" w:cs="Arial"/>
                <w:sz w:val="22"/>
                <w:szCs w:val="22"/>
                <w:u w:val="single"/>
              </w:rPr>
            </w:pPr>
            <w:r w:rsidRPr="003B6CA6">
              <w:rPr>
                <w:rFonts w:ascii="Arial Narrow" w:hAnsi="Arial Narrow" w:cs="Arial"/>
                <w:sz w:val="22"/>
                <w:szCs w:val="22"/>
              </w:rPr>
              <w:t xml:space="preserve">[  ] Petitioner </w:t>
            </w:r>
            <w:r w:rsidRPr="003B6CA6">
              <w:rPr>
                <w:rFonts w:ascii="Arial Narrow" w:hAnsi="Arial Narrow" w:cs="Arial"/>
                <w:sz w:val="22"/>
                <w:szCs w:val="22"/>
              </w:rPr>
              <w:tab/>
              <w:t>[  ] Respondent</w:t>
            </w:r>
          </w:p>
          <w:p w14:paraId="2C8BBA21" w14:textId="77D1B591" w:rsidR="00AF1F1F" w:rsidRPr="003B6CA6" w:rsidRDefault="00AF1F1F" w:rsidP="00AF1F1F">
            <w:pPr>
              <w:tabs>
                <w:tab w:val="left" w:pos="1188"/>
                <w:tab w:val="left" w:pos="3636"/>
              </w:tabs>
              <w:spacing w:after="0"/>
              <w:rPr>
                <w:rFonts w:ascii="Arial Narrow" w:hAnsi="Arial Narrow" w:cs="Arial"/>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Nguyên Đơn [-] Bị Đơn</w:t>
            </w:r>
          </w:p>
          <w:p w14:paraId="077056A3" w14:textId="77777777" w:rsidR="00AF1F1F" w:rsidRPr="003B6CA6" w:rsidRDefault="00AF1F1F" w:rsidP="00AF1F1F">
            <w:pPr>
              <w:tabs>
                <w:tab w:val="left" w:pos="1188"/>
                <w:tab w:val="left" w:pos="3636"/>
              </w:tabs>
              <w:spacing w:after="0" w:line="320" w:lineRule="exact"/>
              <w:rPr>
                <w:rFonts w:ascii="Arial Narrow" w:hAnsi="Arial Narrow" w:cs="Arial"/>
                <w:i/>
                <w:sz w:val="22"/>
                <w:szCs w:val="22"/>
              </w:rPr>
            </w:pPr>
            <w:r w:rsidRPr="003B6CA6">
              <w:rPr>
                <w:rFonts w:ascii="Arial Narrow" w:hAnsi="Arial Narrow" w:cs="Arial"/>
                <w:sz w:val="22"/>
                <w:szCs w:val="22"/>
              </w:rPr>
              <w:t xml:space="preserve">[  ] Other </w:t>
            </w:r>
            <w:r w:rsidRPr="003B6CA6">
              <w:rPr>
                <w:rFonts w:ascii="Arial Narrow" w:hAnsi="Arial Narrow" w:cs="Arial"/>
                <w:i/>
                <w:iCs/>
                <w:sz w:val="22"/>
                <w:szCs w:val="22"/>
              </w:rPr>
              <w:t>(name):</w:t>
            </w:r>
          </w:p>
          <w:p w14:paraId="291B1EE3" w14:textId="7BB86C19" w:rsidR="00AF1F1F" w:rsidRPr="003B6CA6" w:rsidRDefault="00AF1F1F" w:rsidP="00AF1F1F">
            <w:pPr>
              <w:tabs>
                <w:tab w:val="left" w:pos="1188"/>
                <w:tab w:val="left" w:pos="3636"/>
              </w:tabs>
              <w:spacing w:after="0"/>
              <w:rPr>
                <w:rFonts w:ascii="Arial Narrow" w:hAnsi="Arial Narrow" w:cs="Arial"/>
                <w:sz w:val="22"/>
                <w:szCs w:val="22"/>
                <w:u w:val="single"/>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Khác (tên): </w:t>
            </w:r>
          </w:p>
        </w:tc>
        <w:tc>
          <w:tcPr>
            <w:tcW w:w="1980" w:type="dxa"/>
          </w:tcPr>
          <w:p w14:paraId="107CC655" w14:textId="77777777" w:rsidR="00AF1F1F" w:rsidRPr="003B6CA6" w:rsidRDefault="00AF1F1F" w:rsidP="00AF1F1F">
            <w:pPr>
              <w:tabs>
                <w:tab w:val="left" w:pos="1476"/>
              </w:tabs>
              <w:spacing w:after="0" w:line="400" w:lineRule="exact"/>
              <w:rPr>
                <w:rFonts w:ascii="Arial Narrow" w:hAnsi="Arial Narrow" w:cs="Arial"/>
              </w:rPr>
            </w:pPr>
          </w:p>
        </w:tc>
      </w:tr>
      <w:tr w:rsidR="00AF1F1F" w:rsidRPr="003B6CA6" w14:paraId="3B252E5D" w14:textId="77777777" w:rsidTr="00940F33">
        <w:trPr>
          <w:cantSplit/>
        </w:trPr>
        <w:tc>
          <w:tcPr>
            <w:tcW w:w="1800" w:type="dxa"/>
          </w:tcPr>
          <w:p w14:paraId="61C5946F" w14:textId="77777777" w:rsidR="00AF1F1F" w:rsidRPr="003B6CA6" w:rsidRDefault="00AF1F1F" w:rsidP="00AF1F1F">
            <w:pPr>
              <w:tabs>
                <w:tab w:val="left" w:pos="1458"/>
              </w:tabs>
              <w:spacing w:after="0" w:line="320" w:lineRule="exact"/>
              <w:rPr>
                <w:rFonts w:ascii="Arial Narrow" w:hAnsi="Arial Narrow" w:cs="Arial"/>
                <w:sz w:val="22"/>
                <w:szCs w:val="22"/>
              </w:rPr>
            </w:pPr>
            <w:r w:rsidRPr="003B6CA6">
              <w:rPr>
                <w:rFonts w:ascii="Arial Narrow" w:hAnsi="Arial Narrow" w:cs="Arial"/>
                <w:sz w:val="22"/>
                <w:szCs w:val="22"/>
              </w:rPr>
              <w:t>From:</w:t>
            </w:r>
          </w:p>
          <w:p w14:paraId="73DC5A9C" w14:textId="77777777" w:rsidR="00AF1F1F" w:rsidRPr="003B6CA6" w:rsidRDefault="00AF1F1F" w:rsidP="00AF1F1F">
            <w:pPr>
              <w:tabs>
                <w:tab w:val="left" w:pos="1458"/>
              </w:tabs>
              <w:spacing w:after="0"/>
              <w:rPr>
                <w:rFonts w:ascii="Arial Narrow" w:hAnsi="Arial Narrow" w:cs="Arial"/>
                <w:i/>
                <w:iCs/>
                <w:sz w:val="22"/>
                <w:szCs w:val="22"/>
              </w:rPr>
            </w:pPr>
            <w:r w:rsidRPr="003B6CA6">
              <w:rPr>
                <w:rFonts w:ascii="Arial Narrow" w:hAnsi="Arial Narrow" w:cs="Arial"/>
                <w:i/>
                <w:iCs/>
                <w:sz w:val="22"/>
                <w:szCs w:val="22"/>
                <w:lang w:val="vi"/>
              </w:rPr>
              <w:t xml:space="preserve">Từ: </w:t>
            </w:r>
          </w:p>
          <w:p w14:paraId="678D0F47" w14:textId="77777777" w:rsidR="00AF1F1F" w:rsidRPr="003B6CA6" w:rsidRDefault="00AF1F1F" w:rsidP="00AF1F1F">
            <w:pPr>
              <w:tabs>
                <w:tab w:val="left" w:pos="1458"/>
              </w:tabs>
              <w:spacing w:after="0" w:line="320" w:lineRule="exact"/>
              <w:rPr>
                <w:rFonts w:ascii="Arial Narrow" w:hAnsi="Arial Narrow" w:cs="Arial"/>
                <w:sz w:val="22"/>
                <w:szCs w:val="22"/>
              </w:rPr>
            </w:pPr>
            <w:r w:rsidRPr="003B6CA6">
              <w:rPr>
                <w:rFonts w:ascii="Arial Narrow" w:hAnsi="Arial Narrow" w:cs="Arial"/>
                <w:sz w:val="22"/>
                <w:szCs w:val="22"/>
              </w:rPr>
              <w:t>To:</w:t>
            </w:r>
          </w:p>
          <w:p w14:paraId="02576F2B" w14:textId="298FF355" w:rsidR="00AF1F1F" w:rsidRPr="003B6CA6" w:rsidRDefault="00AF1F1F" w:rsidP="00AF1F1F">
            <w:pPr>
              <w:tabs>
                <w:tab w:val="left" w:pos="1458"/>
              </w:tabs>
              <w:spacing w:after="0"/>
              <w:rPr>
                <w:rFonts w:ascii="Arial Narrow" w:hAnsi="Arial Narrow" w:cs="Arial"/>
                <w:sz w:val="22"/>
                <w:szCs w:val="22"/>
                <w:u w:val="single"/>
              </w:rPr>
            </w:pPr>
            <w:r w:rsidRPr="003B6CA6">
              <w:rPr>
                <w:rFonts w:ascii="Arial Narrow" w:hAnsi="Arial Narrow" w:cs="Arial"/>
                <w:i/>
                <w:iCs/>
                <w:sz w:val="22"/>
                <w:szCs w:val="22"/>
                <w:lang w:val="vi"/>
              </w:rPr>
              <w:t xml:space="preserve">Đến: </w:t>
            </w:r>
          </w:p>
        </w:tc>
        <w:tc>
          <w:tcPr>
            <w:tcW w:w="2250" w:type="dxa"/>
            <w:shd w:val="clear" w:color="auto" w:fill="auto"/>
          </w:tcPr>
          <w:p w14:paraId="1276C3DF" w14:textId="77777777" w:rsidR="00AF1F1F" w:rsidRPr="003B6CA6" w:rsidRDefault="00AF1F1F" w:rsidP="00AF1F1F">
            <w:pPr>
              <w:spacing w:after="0" w:line="320" w:lineRule="exact"/>
              <w:rPr>
                <w:rFonts w:ascii="Arial Narrow" w:hAnsi="Arial Narrow" w:cs="Arial"/>
                <w:sz w:val="22"/>
                <w:szCs w:val="22"/>
              </w:rPr>
            </w:pPr>
            <w:r w:rsidRPr="003B6CA6">
              <w:rPr>
                <w:rFonts w:ascii="Arial Narrow" w:hAnsi="Arial Narrow" w:cs="Arial"/>
                <w:sz w:val="22"/>
                <w:szCs w:val="22"/>
              </w:rPr>
              <w:t>[  ] All children</w:t>
            </w:r>
          </w:p>
          <w:p w14:paraId="7144FA21" w14:textId="77777777" w:rsidR="00AF1F1F" w:rsidRPr="003B6CA6" w:rsidRDefault="00AF1F1F" w:rsidP="00AF1F1F">
            <w:pPr>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7E3CC60F" w14:textId="77777777" w:rsidR="00AF1F1F" w:rsidRPr="003B6CA6" w:rsidRDefault="00AF1F1F" w:rsidP="00AF1F1F">
            <w:pPr>
              <w:spacing w:after="0" w:line="320" w:lineRule="exact"/>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7C873A3C" w14:textId="77777777" w:rsidR="00AF1F1F" w:rsidRPr="003B6CA6" w:rsidRDefault="00AF1F1F" w:rsidP="00AF1F1F">
            <w:pPr>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p w14:paraId="1ED41EC5" w14:textId="77777777" w:rsidR="00AF1F1F" w:rsidRPr="003B6CA6" w:rsidRDefault="00AF1F1F" w:rsidP="00AF1F1F">
            <w:pPr>
              <w:spacing w:after="0" w:line="320" w:lineRule="exact"/>
              <w:rPr>
                <w:rFonts w:ascii="Arial Narrow" w:hAnsi="Arial Narrow" w:cs="Arial"/>
                <w:sz w:val="22"/>
                <w:szCs w:val="22"/>
              </w:rPr>
            </w:pPr>
          </w:p>
        </w:tc>
        <w:tc>
          <w:tcPr>
            <w:tcW w:w="2700" w:type="dxa"/>
          </w:tcPr>
          <w:p w14:paraId="197D0D93" w14:textId="77777777" w:rsidR="00AF1F1F" w:rsidRPr="003B6CA6" w:rsidRDefault="00AF1F1F" w:rsidP="00AF1F1F">
            <w:pPr>
              <w:tabs>
                <w:tab w:val="left" w:pos="1188"/>
                <w:tab w:val="left" w:pos="3636"/>
              </w:tabs>
              <w:spacing w:after="0" w:line="320" w:lineRule="exact"/>
              <w:rPr>
                <w:rFonts w:ascii="Arial Narrow" w:hAnsi="Arial Narrow" w:cs="Arial"/>
                <w:sz w:val="22"/>
                <w:szCs w:val="22"/>
                <w:u w:val="single"/>
              </w:rPr>
            </w:pPr>
            <w:r w:rsidRPr="003B6CA6">
              <w:rPr>
                <w:rFonts w:ascii="Arial Narrow" w:hAnsi="Arial Narrow" w:cs="Arial"/>
                <w:sz w:val="22"/>
                <w:szCs w:val="22"/>
              </w:rPr>
              <w:t xml:space="preserve">[  ] Petitioner </w:t>
            </w:r>
            <w:r w:rsidRPr="003B6CA6">
              <w:rPr>
                <w:rFonts w:ascii="Arial Narrow" w:hAnsi="Arial Narrow" w:cs="Arial"/>
                <w:sz w:val="22"/>
                <w:szCs w:val="22"/>
              </w:rPr>
              <w:tab/>
              <w:t>[  ] Respondent</w:t>
            </w:r>
          </w:p>
          <w:p w14:paraId="6D7E83C3" w14:textId="432F6121" w:rsidR="00AF1F1F" w:rsidRPr="003B6CA6" w:rsidRDefault="00AF1F1F" w:rsidP="00AF1F1F">
            <w:pPr>
              <w:tabs>
                <w:tab w:val="left" w:pos="1188"/>
                <w:tab w:val="left" w:pos="3636"/>
              </w:tabs>
              <w:spacing w:after="0"/>
              <w:rPr>
                <w:rFonts w:ascii="Arial Narrow" w:hAnsi="Arial Narrow" w:cs="Arial"/>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Nguyên Đơn [-] Bị Đơn</w:t>
            </w:r>
          </w:p>
          <w:p w14:paraId="2991B4FF" w14:textId="77777777" w:rsidR="00AF1F1F" w:rsidRPr="003B6CA6" w:rsidRDefault="00AF1F1F" w:rsidP="00AF1F1F">
            <w:pPr>
              <w:tabs>
                <w:tab w:val="left" w:pos="1188"/>
                <w:tab w:val="left" w:pos="3636"/>
              </w:tabs>
              <w:spacing w:after="0" w:line="320" w:lineRule="exact"/>
              <w:rPr>
                <w:rFonts w:ascii="Arial Narrow" w:hAnsi="Arial Narrow" w:cs="Arial"/>
                <w:i/>
                <w:sz w:val="22"/>
                <w:szCs w:val="22"/>
              </w:rPr>
            </w:pPr>
            <w:r w:rsidRPr="003B6CA6">
              <w:rPr>
                <w:rFonts w:ascii="Arial Narrow" w:hAnsi="Arial Narrow" w:cs="Arial"/>
                <w:sz w:val="22"/>
                <w:szCs w:val="22"/>
              </w:rPr>
              <w:t xml:space="preserve">[  ] Other </w:t>
            </w:r>
            <w:r w:rsidRPr="003B6CA6">
              <w:rPr>
                <w:rFonts w:ascii="Arial Narrow" w:hAnsi="Arial Narrow" w:cs="Arial"/>
                <w:i/>
                <w:iCs/>
                <w:sz w:val="22"/>
                <w:szCs w:val="22"/>
              </w:rPr>
              <w:t>(name):</w:t>
            </w:r>
          </w:p>
          <w:p w14:paraId="4AAD3046" w14:textId="55D95681" w:rsidR="00AF1F1F" w:rsidRPr="003B6CA6" w:rsidRDefault="00AF1F1F" w:rsidP="00AF1F1F">
            <w:pPr>
              <w:tabs>
                <w:tab w:val="left" w:pos="1188"/>
                <w:tab w:val="left" w:pos="3636"/>
              </w:tabs>
              <w:spacing w:after="0"/>
              <w:rPr>
                <w:rFonts w:ascii="Arial Narrow" w:hAnsi="Arial Narrow" w:cs="Arial"/>
                <w:sz w:val="22"/>
                <w:szCs w:val="22"/>
                <w:u w:val="single"/>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Khác (tên): </w:t>
            </w:r>
          </w:p>
        </w:tc>
        <w:tc>
          <w:tcPr>
            <w:tcW w:w="1980" w:type="dxa"/>
          </w:tcPr>
          <w:p w14:paraId="7121DCEC" w14:textId="77777777" w:rsidR="00AF1F1F" w:rsidRPr="003B6CA6" w:rsidRDefault="00AF1F1F" w:rsidP="00AF1F1F">
            <w:pPr>
              <w:tabs>
                <w:tab w:val="left" w:pos="1476"/>
              </w:tabs>
              <w:spacing w:after="0" w:line="400" w:lineRule="exact"/>
              <w:rPr>
                <w:rFonts w:ascii="Arial Narrow" w:hAnsi="Arial Narrow" w:cs="Arial"/>
                <w:u w:val="single"/>
              </w:rPr>
            </w:pPr>
          </w:p>
        </w:tc>
      </w:tr>
    </w:tbl>
    <w:p w14:paraId="3DF1CC62" w14:textId="77777777" w:rsidR="008463DA" w:rsidRPr="003B6CA6" w:rsidRDefault="00BC4322" w:rsidP="00281A5A">
      <w:pPr>
        <w:pStyle w:val="WAItem"/>
        <w:keepNext w:val="0"/>
        <w:numPr>
          <w:ilvl w:val="0"/>
          <w:numId w:val="0"/>
        </w:numPr>
        <w:tabs>
          <w:tab w:val="clear" w:pos="540"/>
        </w:tabs>
        <w:spacing w:before="120"/>
        <w:ind w:left="720" w:hanging="720"/>
        <w:rPr>
          <w:sz w:val="22"/>
          <w:szCs w:val="22"/>
        </w:rPr>
      </w:pPr>
      <w:bookmarkStart w:id="2" w:name="_Ref325406544"/>
      <w:r w:rsidRPr="003B6CA6">
        <w:rPr>
          <w:bCs/>
          <w:sz w:val="22"/>
          <w:szCs w:val="22"/>
        </w:rPr>
        <w:t>9.</w:t>
      </w:r>
      <w:r w:rsidRPr="003B6CA6">
        <w:rPr>
          <w:bCs/>
          <w:sz w:val="22"/>
          <w:szCs w:val="22"/>
        </w:rPr>
        <w:tab/>
        <w:t>Other People with a Legal Right to Spend Time with a Child</w:t>
      </w:r>
      <w:bookmarkEnd w:id="2"/>
    </w:p>
    <w:p w14:paraId="1C707D87" w14:textId="55CB5560" w:rsidR="008C3EC0" w:rsidRPr="003B6CA6" w:rsidRDefault="00166516"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Những Người Khác Có Quyền Hợp Pháp Dành Thời Gian Cho Trẻ</w:t>
      </w:r>
    </w:p>
    <w:p w14:paraId="3B27DA9D" w14:textId="77777777" w:rsidR="008463DA" w:rsidRPr="003B6CA6" w:rsidRDefault="002304C8" w:rsidP="00281A5A">
      <w:pPr>
        <w:spacing w:before="120" w:after="0"/>
        <w:ind w:left="720"/>
        <w:rPr>
          <w:rFonts w:ascii="Arial" w:hAnsi="Arial" w:cs="Arial"/>
          <w:sz w:val="22"/>
          <w:szCs w:val="22"/>
        </w:rPr>
      </w:pPr>
      <w:r w:rsidRPr="003B6CA6">
        <w:rPr>
          <w:rFonts w:ascii="Arial" w:hAnsi="Arial" w:cs="Arial"/>
          <w:sz w:val="22"/>
          <w:szCs w:val="22"/>
        </w:rPr>
        <w:t>Do you know of anyone besides the guardian and the parents who has or claims to have a legal right to spend time with the children?</w:t>
      </w:r>
    </w:p>
    <w:p w14:paraId="1B4DA2BA" w14:textId="619F5005" w:rsidR="002304C8" w:rsidRPr="003B6CA6" w:rsidRDefault="008463DA" w:rsidP="00B3108C">
      <w:pPr>
        <w:spacing w:after="0"/>
        <w:ind w:left="720"/>
        <w:rPr>
          <w:rFonts w:ascii="Arial" w:hAnsi="Arial" w:cs="Arial"/>
          <w:i/>
          <w:iCs/>
          <w:sz w:val="22"/>
          <w:szCs w:val="22"/>
        </w:rPr>
      </w:pPr>
      <w:r w:rsidRPr="003B6CA6">
        <w:rPr>
          <w:rFonts w:ascii="Arial" w:hAnsi="Arial" w:cs="Arial"/>
          <w:i/>
          <w:iCs/>
          <w:sz w:val="22"/>
          <w:szCs w:val="22"/>
          <w:lang w:val="vi"/>
        </w:rPr>
        <w:t>Quý vị có biết bất kỳ ai ngoài người giám hộ và cha mẹ có hoặc tuyên bố có quyền hợp pháp dành thời gian cho các trẻ không?</w:t>
      </w:r>
    </w:p>
    <w:p w14:paraId="16FD7663" w14:textId="77777777" w:rsidR="008463DA" w:rsidRPr="003B6CA6" w:rsidRDefault="002304C8" w:rsidP="00281A5A">
      <w:pPr>
        <w:spacing w:before="120" w:after="0"/>
        <w:ind w:left="1080" w:hanging="353"/>
        <w:rPr>
          <w:rFonts w:ascii="Arial" w:hAnsi="Arial" w:cs="Arial"/>
          <w:color w:val="000000"/>
          <w:sz w:val="22"/>
          <w:szCs w:val="22"/>
        </w:rPr>
      </w:pPr>
      <w:r w:rsidRPr="003B6CA6">
        <w:rPr>
          <w:rFonts w:ascii="Arial" w:hAnsi="Arial" w:cs="Arial"/>
          <w:color w:val="000000"/>
          <w:sz w:val="22"/>
          <w:szCs w:val="22"/>
        </w:rPr>
        <w:t>[  ]</w:t>
      </w:r>
      <w:r w:rsidRPr="003B6CA6">
        <w:rPr>
          <w:rFonts w:ascii="Arial" w:hAnsi="Arial" w:cs="Arial"/>
          <w:color w:val="000000"/>
          <w:sz w:val="22"/>
          <w:szCs w:val="22"/>
        </w:rPr>
        <w:tab/>
        <w:t>No.</w:t>
      </w:r>
    </w:p>
    <w:p w14:paraId="0C686927" w14:textId="64D481B8" w:rsidR="002304C8" w:rsidRPr="003B6CA6" w:rsidRDefault="00166516" w:rsidP="00B3108C">
      <w:pPr>
        <w:spacing w:after="0"/>
        <w:ind w:left="1080" w:hanging="353"/>
        <w:rPr>
          <w:rFonts w:ascii="Arial" w:hAnsi="Arial" w:cs="Arial"/>
          <w:i/>
          <w:iCs/>
          <w:color w:val="000000"/>
          <w:sz w:val="22"/>
          <w:szCs w:val="22"/>
        </w:rPr>
      </w:pPr>
      <w:r w:rsidRPr="003B6CA6">
        <w:rPr>
          <w:rFonts w:ascii="Arial" w:hAnsi="Arial" w:cs="Arial"/>
          <w:i/>
          <w:iCs/>
          <w:color w:val="000000"/>
          <w:sz w:val="22"/>
          <w:szCs w:val="22"/>
        </w:rPr>
        <w:tab/>
      </w:r>
      <w:r w:rsidRPr="003B6CA6">
        <w:rPr>
          <w:rFonts w:ascii="Arial" w:hAnsi="Arial" w:cs="Arial"/>
          <w:i/>
          <w:iCs/>
          <w:color w:val="000000"/>
          <w:sz w:val="22"/>
          <w:szCs w:val="22"/>
          <w:lang w:val="vi"/>
        </w:rPr>
        <w:t>Không.</w:t>
      </w:r>
    </w:p>
    <w:p w14:paraId="2541EAB9" w14:textId="3971C07C" w:rsidR="00166516" w:rsidRPr="003B6CA6" w:rsidRDefault="002304C8" w:rsidP="00166516">
      <w:pPr>
        <w:tabs>
          <w:tab w:val="left" w:pos="7200"/>
        </w:tabs>
        <w:spacing w:before="120" w:after="0"/>
        <w:ind w:left="1080" w:hanging="360"/>
        <w:rPr>
          <w:rFonts w:ascii="Arial" w:hAnsi="Arial" w:cs="Arial"/>
          <w:color w:val="000000"/>
          <w:sz w:val="22"/>
          <w:szCs w:val="22"/>
        </w:rPr>
      </w:pPr>
      <w:r w:rsidRPr="003B6CA6">
        <w:rPr>
          <w:rFonts w:ascii="Arial" w:hAnsi="Arial" w:cs="Arial"/>
          <w:color w:val="000000"/>
          <w:sz w:val="22"/>
          <w:szCs w:val="22"/>
        </w:rPr>
        <w:t>[  ]</w:t>
      </w:r>
      <w:r w:rsidRPr="003B6CA6">
        <w:rPr>
          <w:rFonts w:ascii="Arial" w:hAnsi="Arial" w:cs="Arial"/>
          <w:color w:val="000000"/>
          <w:sz w:val="22"/>
          <w:szCs w:val="22"/>
        </w:rPr>
        <w:tab/>
        <w:t xml:space="preserve">Yes. </w:t>
      </w:r>
      <w:r w:rsidRPr="003B6CA6">
        <w:rPr>
          <w:rFonts w:ascii="Arial" w:hAnsi="Arial" w:cs="Arial"/>
          <w:i/>
          <w:iCs/>
          <w:color w:val="000000"/>
          <w:sz w:val="22"/>
          <w:szCs w:val="22"/>
        </w:rPr>
        <w:t>(Name/s)</w:t>
      </w:r>
      <w:r w:rsidRPr="003B6CA6">
        <w:rPr>
          <w:rFonts w:ascii="Arial" w:hAnsi="Arial" w:cs="Arial"/>
          <w:color w:val="000000"/>
          <w:sz w:val="22"/>
          <w:szCs w:val="22"/>
        </w:rPr>
        <w:t xml:space="preserve"> </w:t>
      </w:r>
      <w:r w:rsidRPr="003B6CA6">
        <w:rPr>
          <w:rFonts w:ascii="Arial" w:hAnsi="Arial" w:cs="Arial"/>
          <w:color w:val="000000"/>
          <w:sz w:val="22"/>
          <w:szCs w:val="22"/>
          <w:u w:val="single"/>
        </w:rPr>
        <w:tab/>
      </w:r>
      <w:r w:rsidRPr="003B6CA6">
        <w:rPr>
          <w:rFonts w:ascii="Arial" w:hAnsi="Arial" w:cs="Arial"/>
          <w:color w:val="000000"/>
          <w:sz w:val="22"/>
          <w:szCs w:val="22"/>
        </w:rPr>
        <w:t xml:space="preserve"> has or claims to have a legal right to spend time with the children because: </w:t>
      </w:r>
      <w:r w:rsidRPr="003B6CA6">
        <w:rPr>
          <w:rFonts w:ascii="Arial" w:hAnsi="Arial" w:cs="Arial"/>
          <w:color w:val="000000"/>
          <w:sz w:val="22"/>
          <w:szCs w:val="22"/>
          <w:u w:val="single"/>
        </w:rPr>
        <w:tab/>
      </w:r>
      <w:r w:rsidRPr="003B6CA6">
        <w:rPr>
          <w:rFonts w:ascii="Arial" w:hAnsi="Arial" w:cs="Arial"/>
          <w:color w:val="000000"/>
          <w:sz w:val="22"/>
          <w:szCs w:val="22"/>
          <w:u w:val="single"/>
        </w:rPr>
        <w:tab/>
      </w:r>
      <w:r w:rsidRPr="003B6CA6">
        <w:rPr>
          <w:rFonts w:ascii="Arial" w:hAnsi="Arial" w:cs="Arial"/>
          <w:color w:val="000000"/>
          <w:sz w:val="22"/>
          <w:szCs w:val="22"/>
          <w:u w:val="single"/>
        </w:rPr>
        <w:tab/>
      </w:r>
      <w:r w:rsidRPr="003B6CA6">
        <w:rPr>
          <w:rFonts w:ascii="Arial" w:hAnsi="Arial" w:cs="Arial"/>
          <w:color w:val="000000"/>
          <w:sz w:val="22"/>
          <w:szCs w:val="22"/>
          <w:u w:val="single"/>
        </w:rPr>
        <w:tab/>
      </w:r>
    </w:p>
    <w:p w14:paraId="1C96BDC2" w14:textId="36F597E4" w:rsidR="002304C8" w:rsidRPr="003B6CA6" w:rsidRDefault="00166516" w:rsidP="00166516">
      <w:pPr>
        <w:tabs>
          <w:tab w:val="left" w:pos="7200"/>
        </w:tabs>
        <w:spacing w:after="0"/>
        <w:ind w:left="1080" w:hanging="360"/>
        <w:rPr>
          <w:rFonts w:ascii="Arial" w:hAnsi="Arial" w:cs="Arial"/>
          <w:i/>
          <w:iCs/>
          <w:color w:val="000000"/>
          <w:sz w:val="22"/>
          <w:szCs w:val="22"/>
        </w:rPr>
      </w:pPr>
      <w:r w:rsidRPr="003B6CA6">
        <w:rPr>
          <w:rFonts w:ascii="Arial" w:hAnsi="Arial" w:cs="Arial"/>
          <w:i/>
          <w:iCs/>
          <w:color w:val="000000"/>
          <w:sz w:val="22"/>
          <w:szCs w:val="22"/>
        </w:rPr>
        <w:tab/>
      </w:r>
      <w:r w:rsidRPr="003B6CA6">
        <w:rPr>
          <w:rFonts w:ascii="Arial" w:hAnsi="Arial" w:cs="Arial"/>
          <w:i/>
          <w:iCs/>
          <w:color w:val="000000"/>
          <w:sz w:val="22"/>
          <w:szCs w:val="22"/>
          <w:lang w:val="vi"/>
        </w:rPr>
        <w:t xml:space="preserve">Có. ((Các) Tên) </w:t>
      </w:r>
      <w:r w:rsidRPr="003B6CA6">
        <w:rPr>
          <w:rFonts w:ascii="Arial" w:hAnsi="Arial" w:cs="Arial"/>
          <w:color w:val="000000"/>
          <w:sz w:val="22"/>
          <w:szCs w:val="22"/>
          <w:lang w:val="vi"/>
        </w:rPr>
        <w:tab/>
      </w:r>
      <w:r w:rsidRPr="003B6CA6">
        <w:rPr>
          <w:rFonts w:ascii="Arial" w:hAnsi="Arial" w:cs="Arial"/>
          <w:i/>
          <w:iCs/>
          <w:color w:val="000000"/>
          <w:sz w:val="22"/>
          <w:szCs w:val="22"/>
          <w:lang w:val="vi"/>
        </w:rPr>
        <w:t xml:space="preserve"> có hoặc tuyên bố có quyền hợp pháp dành thời gian cho các trẻ bởi vì: </w:t>
      </w:r>
    </w:p>
    <w:p w14:paraId="6CB65CB1" w14:textId="4C34259A" w:rsidR="002304C8" w:rsidRPr="003B6CA6" w:rsidRDefault="002304C8" w:rsidP="00166516">
      <w:pPr>
        <w:tabs>
          <w:tab w:val="left" w:pos="9360"/>
        </w:tabs>
        <w:spacing w:before="120" w:after="0"/>
        <w:ind w:left="1080"/>
        <w:rPr>
          <w:rFonts w:ascii="Arial" w:hAnsi="Arial" w:cs="Arial"/>
          <w:color w:val="000000"/>
          <w:sz w:val="22"/>
          <w:szCs w:val="22"/>
          <w:u w:val="single"/>
        </w:rPr>
      </w:pPr>
      <w:r w:rsidRPr="003B6CA6">
        <w:rPr>
          <w:rFonts w:ascii="Arial" w:hAnsi="Arial" w:cs="Arial"/>
          <w:color w:val="000000"/>
          <w:sz w:val="22"/>
          <w:szCs w:val="22"/>
          <w:u w:val="single"/>
        </w:rPr>
        <w:tab/>
      </w:r>
    </w:p>
    <w:p w14:paraId="5BEAEBD3" w14:textId="77777777" w:rsidR="008463DA" w:rsidRPr="003B6CA6" w:rsidRDefault="00BC4322" w:rsidP="00281A5A">
      <w:pPr>
        <w:pStyle w:val="WAItem"/>
        <w:keepNext w:val="0"/>
        <w:numPr>
          <w:ilvl w:val="0"/>
          <w:numId w:val="0"/>
        </w:numPr>
        <w:tabs>
          <w:tab w:val="clear" w:pos="540"/>
        </w:tabs>
        <w:spacing w:before="120"/>
        <w:ind w:left="720" w:hanging="720"/>
        <w:rPr>
          <w:sz w:val="22"/>
          <w:szCs w:val="22"/>
        </w:rPr>
      </w:pPr>
      <w:bookmarkStart w:id="3" w:name="_Ref325406556"/>
      <w:r w:rsidRPr="003B6CA6">
        <w:rPr>
          <w:bCs/>
          <w:sz w:val="22"/>
          <w:szCs w:val="22"/>
        </w:rPr>
        <w:t>10.</w:t>
      </w:r>
      <w:r w:rsidRPr="003B6CA6">
        <w:rPr>
          <w:bCs/>
          <w:sz w:val="22"/>
          <w:szCs w:val="22"/>
        </w:rPr>
        <w:tab/>
        <w:t>Other Court Cases Involving a Child</w:t>
      </w:r>
      <w:bookmarkEnd w:id="3"/>
    </w:p>
    <w:p w14:paraId="5A92E389" w14:textId="07937531" w:rsidR="008C3EC0" w:rsidRPr="003B6CA6" w:rsidRDefault="00166516"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Các Vụ Án Khác Liên Quan Đến Trẻ</w:t>
      </w:r>
    </w:p>
    <w:p w14:paraId="6ABA14AF" w14:textId="77777777" w:rsidR="008463DA" w:rsidRPr="003B6CA6" w:rsidRDefault="008C3EC0" w:rsidP="00281A5A">
      <w:pPr>
        <w:pStyle w:val="WABody38flush"/>
        <w:ind w:left="720"/>
        <w:rPr>
          <w:szCs w:val="22"/>
        </w:rPr>
      </w:pPr>
      <w:r w:rsidRPr="003B6CA6">
        <w:rPr>
          <w:szCs w:val="22"/>
        </w:rPr>
        <w:t>Do you know of any other court cases involving any of the children?</w:t>
      </w:r>
    </w:p>
    <w:p w14:paraId="502FF12F" w14:textId="636AB0B7" w:rsidR="008C3EC0" w:rsidRPr="003B6CA6" w:rsidRDefault="008463DA" w:rsidP="00B3108C">
      <w:pPr>
        <w:pStyle w:val="WABody38flush"/>
        <w:spacing w:before="0"/>
        <w:ind w:left="720"/>
        <w:rPr>
          <w:i/>
          <w:iCs/>
          <w:szCs w:val="22"/>
        </w:rPr>
      </w:pPr>
      <w:r w:rsidRPr="003B6CA6">
        <w:rPr>
          <w:i/>
          <w:iCs/>
          <w:szCs w:val="22"/>
          <w:lang w:val="vi"/>
        </w:rPr>
        <w:t xml:space="preserve">Quý vị có biết về bất kỳ vụ án nào khác liên quan đến bất kỳ trẻ nào không? </w:t>
      </w:r>
    </w:p>
    <w:p w14:paraId="12FC135B" w14:textId="77777777" w:rsidR="008463DA" w:rsidRPr="003B6CA6" w:rsidRDefault="008C3EC0" w:rsidP="00281A5A">
      <w:pPr>
        <w:spacing w:before="120" w:after="0"/>
        <w:ind w:left="720"/>
        <w:rPr>
          <w:rFonts w:ascii="Arial" w:hAnsi="Arial" w:cs="Arial"/>
          <w:i/>
          <w:sz w:val="22"/>
          <w:szCs w:val="22"/>
        </w:rPr>
      </w:pPr>
      <w:r w:rsidRPr="003B6CA6">
        <w:rPr>
          <w:rFonts w:ascii="Arial" w:hAnsi="Arial" w:cs="Arial"/>
          <w:i/>
          <w:iCs/>
          <w:sz w:val="22"/>
          <w:szCs w:val="22"/>
        </w:rPr>
        <w:t xml:space="preserve">(Check one): </w:t>
      </w:r>
      <w:r w:rsidRPr="003B6CA6">
        <w:rPr>
          <w:rFonts w:ascii="Arial" w:hAnsi="Arial" w:cs="Arial"/>
          <w:sz w:val="22"/>
          <w:szCs w:val="22"/>
        </w:rPr>
        <w:t xml:space="preserve">[  ] Yes. </w:t>
      </w:r>
      <w:r w:rsidRPr="003B6CA6">
        <w:rPr>
          <w:rFonts w:ascii="Arial" w:hAnsi="Arial" w:cs="Arial"/>
          <w:i/>
          <w:iCs/>
          <w:sz w:val="22"/>
          <w:szCs w:val="22"/>
        </w:rPr>
        <w:t>(Fill out below.)</w:t>
      </w:r>
      <w:r w:rsidRPr="003B6CA6">
        <w:rPr>
          <w:rFonts w:ascii="Arial" w:hAnsi="Arial" w:cs="Arial"/>
          <w:sz w:val="22"/>
          <w:szCs w:val="22"/>
        </w:rPr>
        <w:t xml:space="preserve">  [  ] No. </w:t>
      </w:r>
      <w:r w:rsidRPr="003B6CA6">
        <w:rPr>
          <w:rFonts w:ascii="Arial" w:hAnsi="Arial" w:cs="Arial"/>
          <w:i/>
          <w:iCs/>
          <w:sz w:val="22"/>
          <w:szCs w:val="22"/>
        </w:rPr>
        <w:t xml:space="preserve">(Skip to </w:t>
      </w:r>
      <w:r w:rsidRPr="003B6CA6">
        <w:rPr>
          <w:rFonts w:ascii="Arial" w:hAnsi="Arial" w:cs="Arial"/>
          <w:b/>
          <w:bCs/>
          <w:i/>
          <w:iCs/>
          <w:sz w:val="22"/>
          <w:szCs w:val="22"/>
        </w:rPr>
        <w:t>11.</w:t>
      </w:r>
      <w:r w:rsidRPr="003B6CA6">
        <w:rPr>
          <w:rFonts w:ascii="Arial" w:hAnsi="Arial" w:cs="Arial"/>
          <w:i/>
          <w:iCs/>
          <w:sz w:val="22"/>
          <w:szCs w:val="22"/>
        </w:rPr>
        <w:t>)</w:t>
      </w:r>
    </w:p>
    <w:p w14:paraId="5A447FEC" w14:textId="5A3F58C8" w:rsidR="008C3EC0" w:rsidRPr="003B6CA6" w:rsidRDefault="008463DA" w:rsidP="00B3108C">
      <w:pPr>
        <w:spacing w:after="120"/>
        <w:ind w:left="720"/>
        <w:rPr>
          <w:rFonts w:ascii="Arial" w:hAnsi="Arial" w:cs="Arial"/>
          <w:i/>
          <w:iCs/>
          <w:sz w:val="22"/>
          <w:szCs w:val="22"/>
        </w:rPr>
      </w:pPr>
      <w:r w:rsidRPr="003B6CA6">
        <w:rPr>
          <w:rFonts w:ascii="Arial" w:hAnsi="Arial" w:cs="Arial"/>
          <w:i/>
          <w:iCs/>
          <w:sz w:val="22"/>
          <w:szCs w:val="22"/>
          <w:lang w:val="vi"/>
        </w:rPr>
        <w:t xml:space="preserve">(Đánh dấu một mục): [-] Có. (Điền vào dưới đây.)  [-] Không. (Chuyển đến </w:t>
      </w:r>
      <w:r w:rsidRPr="003B6CA6">
        <w:rPr>
          <w:rFonts w:ascii="Arial" w:hAnsi="Arial" w:cs="Arial"/>
          <w:b/>
          <w:bCs/>
          <w:i/>
          <w:iCs/>
          <w:sz w:val="22"/>
          <w:szCs w:val="22"/>
          <w:lang w:val="vi"/>
        </w:rPr>
        <w:t>11.</w:t>
      </w:r>
      <w:r w:rsidRPr="003B6CA6">
        <w:rPr>
          <w:rFonts w:ascii="Arial" w:hAnsi="Arial" w:cs="Arial"/>
          <w:i/>
          <w:iCs/>
          <w:sz w:val="22"/>
          <w:szCs w:val="22"/>
          <w:lang w:val="vi"/>
        </w:rPr>
        <w:t>)</w:t>
      </w:r>
    </w:p>
    <w:tbl>
      <w:tblPr>
        <w:tblW w:w="9258"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668"/>
        <w:gridCol w:w="1687"/>
        <w:gridCol w:w="3589"/>
      </w:tblGrid>
      <w:tr w:rsidR="008C3EC0" w:rsidRPr="003B6CA6" w14:paraId="27CAA4FB" w14:textId="77777777" w:rsidTr="00170CB6">
        <w:trPr>
          <w:cantSplit/>
          <w:tblHeader/>
        </w:trPr>
        <w:tc>
          <w:tcPr>
            <w:tcW w:w="2314" w:type="dxa"/>
          </w:tcPr>
          <w:p w14:paraId="4B1ED3DF" w14:textId="77777777" w:rsidR="008463DA" w:rsidRPr="003B6CA6" w:rsidRDefault="008C3EC0" w:rsidP="00281A5A">
            <w:pPr>
              <w:tabs>
                <w:tab w:val="left" w:pos="450"/>
                <w:tab w:val="left" w:pos="810"/>
              </w:tabs>
              <w:spacing w:before="80" w:after="0"/>
              <w:jc w:val="center"/>
              <w:rPr>
                <w:rFonts w:ascii="Arial Narrow" w:hAnsi="Arial Narrow" w:cs="Arial"/>
                <w:sz w:val="22"/>
                <w:szCs w:val="22"/>
              </w:rPr>
            </w:pPr>
            <w:r w:rsidRPr="003B6CA6">
              <w:rPr>
                <w:rFonts w:ascii="Arial Narrow" w:hAnsi="Arial Narrow" w:cs="Arial"/>
                <w:sz w:val="22"/>
                <w:szCs w:val="22"/>
              </w:rPr>
              <w:lastRenderedPageBreak/>
              <w:t>Kind of case</w:t>
            </w:r>
          </w:p>
          <w:p w14:paraId="10EC7780" w14:textId="026263A1" w:rsidR="008C3EC0" w:rsidRPr="003B6CA6" w:rsidRDefault="008463DA" w:rsidP="00B3108C">
            <w:pPr>
              <w:tabs>
                <w:tab w:val="left" w:pos="450"/>
                <w:tab w:val="left" w:pos="810"/>
              </w:tabs>
              <w:spacing w:after="0"/>
              <w:jc w:val="center"/>
              <w:rPr>
                <w:rFonts w:ascii="Arial Narrow" w:hAnsi="Arial Narrow" w:cs="Arial"/>
                <w:i/>
                <w:iCs/>
                <w:sz w:val="22"/>
                <w:szCs w:val="22"/>
              </w:rPr>
            </w:pPr>
            <w:r w:rsidRPr="003B6CA6">
              <w:rPr>
                <w:rFonts w:ascii="Arial Narrow" w:hAnsi="Arial Narrow" w:cs="Arial"/>
                <w:i/>
                <w:iCs/>
                <w:sz w:val="22"/>
                <w:szCs w:val="22"/>
                <w:lang w:val="vi"/>
              </w:rPr>
              <w:t>Loại vụ án</w:t>
            </w:r>
          </w:p>
          <w:p w14:paraId="4E660252" w14:textId="77777777" w:rsidR="008463DA" w:rsidRPr="003B6CA6" w:rsidRDefault="008C3EC0" w:rsidP="00281A5A">
            <w:pPr>
              <w:tabs>
                <w:tab w:val="left" w:pos="450"/>
                <w:tab w:val="left" w:pos="810"/>
              </w:tabs>
              <w:spacing w:after="0"/>
              <w:jc w:val="center"/>
              <w:rPr>
                <w:rFonts w:ascii="Arial Narrow" w:hAnsi="Arial Narrow" w:cs="Arial"/>
                <w:i/>
                <w:sz w:val="20"/>
                <w:szCs w:val="20"/>
              </w:rPr>
            </w:pPr>
            <w:r w:rsidRPr="003B6CA6">
              <w:rPr>
                <w:rFonts w:ascii="Arial Narrow" w:hAnsi="Arial Narrow" w:cs="Arial"/>
                <w:i/>
                <w:iCs/>
                <w:sz w:val="20"/>
                <w:szCs w:val="20"/>
              </w:rPr>
              <w:t>(Family Law, Criminal, Protection Order, Juvenile, Dependency, other)</w:t>
            </w:r>
          </w:p>
          <w:p w14:paraId="5AB11927" w14:textId="0804D271" w:rsidR="008C3EC0" w:rsidRPr="003B6CA6" w:rsidRDefault="008463DA" w:rsidP="00B3108C">
            <w:pPr>
              <w:tabs>
                <w:tab w:val="left" w:pos="450"/>
                <w:tab w:val="left" w:pos="810"/>
              </w:tabs>
              <w:spacing w:after="0"/>
              <w:jc w:val="center"/>
              <w:rPr>
                <w:rFonts w:ascii="Arial Narrow" w:hAnsi="Arial Narrow" w:cs="Arial"/>
                <w:i/>
                <w:iCs/>
                <w:sz w:val="22"/>
                <w:szCs w:val="22"/>
              </w:rPr>
            </w:pPr>
            <w:r w:rsidRPr="003B6CA6">
              <w:rPr>
                <w:rFonts w:ascii="Arial Narrow" w:hAnsi="Arial Narrow" w:cs="Arial"/>
                <w:i/>
                <w:iCs/>
                <w:sz w:val="20"/>
                <w:szCs w:val="20"/>
                <w:lang w:val="vi"/>
              </w:rPr>
              <w:t>(Luật Gia Đình, Hình Sự, Lệnh Bảo Vệ, Trẻ Vị Thành Niên, Người Phụ Thuộc, khác)</w:t>
            </w:r>
          </w:p>
        </w:tc>
        <w:tc>
          <w:tcPr>
            <w:tcW w:w="1668" w:type="dxa"/>
          </w:tcPr>
          <w:p w14:paraId="6AA097B8" w14:textId="77777777" w:rsidR="008463DA" w:rsidRPr="003B6CA6" w:rsidRDefault="008C3EC0" w:rsidP="00281A5A">
            <w:pPr>
              <w:spacing w:before="80" w:after="0"/>
              <w:jc w:val="center"/>
              <w:rPr>
                <w:rFonts w:ascii="Arial Narrow" w:hAnsi="Arial Narrow" w:cs="Arial"/>
                <w:sz w:val="22"/>
                <w:szCs w:val="22"/>
              </w:rPr>
            </w:pPr>
            <w:r w:rsidRPr="003B6CA6">
              <w:rPr>
                <w:rFonts w:ascii="Arial Narrow" w:hAnsi="Arial Narrow" w:cs="Arial"/>
                <w:sz w:val="22"/>
                <w:szCs w:val="22"/>
              </w:rPr>
              <w:t>County and State</w:t>
            </w:r>
          </w:p>
          <w:p w14:paraId="571EDB16" w14:textId="6B44612A" w:rsidR="008C3EC0" w:rsidRPr="003B6CA6" w:rsidRDefault="008463DA" w:rsidP="00B3108C">
            <w:pPr>
              <w:spacing w:after="0"/>
              <w:jc w:val="center"/>
              <w:rPr>
                <w:rFonts w:ascii="Arial Narrow" w:hAnsi="Arial Narrow" w:cs="Arial"/>
                <w:i/>
                <w:iCs/>
                <w:sz w:val="20"/>
                <w:szCs w:val="20"/>
              </w:rPr>
            </w:pPr>
            <w:r w:rsidRPr="003B6CA6">
              <w:rPr>
                <w:rFonts w:ascii="Arial Narrow" w:hAnsi="Arial Narrow" w:cs="Arial"/>
                <w:i/>
                <w:iCs/>
                <w:sz w:val="22"/>
                <w:szCs w:val="22"/>
                <w:lang w:val="vi"/>
              </w:rPr>
              <w:t>Quận và Tiểu Bang</w:t>
            </w:r>
          </w:p>
        </w:tc>
        <w:tc>
          <w:tcPr>
            <w:tcW w:w="1687" w:type="dxa"/>
          </w:tcPr>
          <w:p w14:paraId="65685EB7" w14:textId="77777777" w:rsidR="008463DA" w:rsidRPr="003B6CA6" w:rsidRDefault="008C3EC0" w:rsidP="00281A5A">
            <w:pPr>
              <w:tabs>
                <w:tab w:val="left" w:pos="450"/>
                <w:tab w:val="left" w:pos="810"/>
              </w:tabs>
              <w:spacing w:before="80" w:after="0"/>
              <w:jc w:val="center"/>
              <w:rPr>
                <w:rFonts w:ascii="Arial Narrow" w:hAnsi="Arial Narrow" w:cs="Arial"/>
                <w:sz w:val="22"/>
                <w:szCs w:val="22"/>
              </w:rPr>
            </w:pPr>
            <w:r w:rsidRPr="003B6CA6">
              <w:rPr>
                <w:rFonts w:ascii="Arial Narrow" w:hAnsi="Arial Narrow" w:cs="Arial"/>
                <w:sz w:val="22"/>
                <w:szCs w:val="22"/>
              </w:rPr>
              <w:t xml:space="preserve">Case number </w:t>
            </w:r>
            <w:r w:rsidRPr="003B6CA6">
              <w:rPr>
                <w:rFonts w:ascii="Arial Narrow" w:hAnsi="Arial Narrow" w:cs="Arial"/>
                <w:sz w:val="22"/>
                <w:szCs w:val="22"/>
              </w:rPr>
              <w:br/>
              <w:t>and year</w:t>
            </w:r>
          </w:p>
          <w:p w14:paraId="55C7C6BD" w14:textId="41FA9183" w:rsidR="008C3EC0" w:rsidRPr="003B6CA6" w:rsidRDefault="008463DA" w:rsidP="00B3108C">
            <w:pPr>
              <w:tabs>
                <w:tab w:val="left" w:pos="450"/>
                <w:tab w:val="left" w:pos="810"/>
              </w:tabs>
              <w:spacing w:after="0"/>
              <w:jc w:val="center"/>
              <w:rPr>
                <w:rFonts w:ascii="Arial Narrow" w:hAnsi="Arial Narrow" w:cs="Arial"/>
                <w:i/>
                <w:iCs/>
                <w:sz w:val="22"/>
                <w:szCs w:val="22"/>
              </w:rPr>
            </w:pPr>
            <w:r w:rsidRPr="003B6CA6">
              <w:rPr>
                <w:rFonts w:ascii="Arial Narrow" w:hAnsi="Arial Narrow" w:cs="Arial"/>
                <w:i/>
                <w:iCs/>
                <w:sz w:val="22"/>
                <w:szCs w:val="22"/>
                <w:lang w:val="vi"/>
              </w:rPr>
              <w:t xml:space="preserve">Vụ án số </w:t>
            </w:r>
            <w:r w:rsidRPr="003B6CA6">
              <w:rPr>
                <w:rFonts w:ascii="Arial Narrow" w:hAnsi="Arial Narrow" w:cs="Arial"/>
                <w:i/>
                <w:iCs/>
                <w:sz w:val="22"/>
                <w:szCs w:val="22"/>
                <w:lang w:val="vi"/>
              </w:rPr>
              <w:br/>
              <w:t>và năm</w:t>
            </w:r>
          </w:p>
        </w:tc>
        <w:tc>
          <w:tcPr>
            <w:tcW w:w="3589" w:type="dxa"/>
          </w:tcPr>
          <w:p w14:paraId="3F4E6E9E" w14:textId="77777777" w:rsidR="008463DA" w:rsidRPr="003B6CA6" w:rsidRDefault="008C3EC0" w:rsidP="00281A5A">
            <w:pPr>
              <w:tabs>
                <w:tab w:val="left" w:pos="450"/>
                <w:tab w:val="left" w:pos="810"/>
              </w:tabs>
              <w:spacing w:before="80" w:after="0"/>
              <w:jc w:val="center"/>
              <w:rPr>
                <w:rFonts w:ascii="Arial Narrow" w:hAnsi="Arial Narrow" w:cs="Arial"/>
                <w:sz w:val="22"/>
                <w:szCs w:val="22"/>
              </w:rPr>
            </w:pPr>
            <w:r w:rsidRPr="003B6CA6">
              <w:rPr>
                <w:rFonts w:ascii="Arial Narrow" w:hAnsi="Arial Narrow" w:cs="Arial"/>
                <w:sz w:val="22"/>
                <w:szCs w:val="22"/>
              </w:rPr>
              <w:t>Children</w:t>
            </w:r>
          </w:p>
          <w:p w14:paraId="6C202224" w14:textId="10CAC35D" w:rsidR="008C3EC0" w:rsidRPr="003B6CA6" w:rsidRDefault="008463DA" w:rsidP="00B3108C">
            <w:pPr>
              <w:tabs>
                <w:tab w:val="left" w:pos="450"/>
                <w:tab w:val="left" w:pos="810"/>
              </w:tabs>
              <w:spacing w:after="0"/>
              <w:jc w:val="center"/>
              <w:rPr>
                <w:rFonts w:ascii="Arial Narrow" w:hAnsi="Arial Narrow" w:cs="Arial"/>
                <w:i/>
                <w:iCs/>
                <w:sz w:val="22"/>
                <w:szCs w:val="22"/>
              </w:rPr>
            </w:pPr>
            <w:r w:rsidRPr="003B6CA6">
              <w:rPr>
                <w:rFonts w:ascii="Arial Narrow" w:hAnsi="Arial Narrow" w:cs="Arial"/>
                <w:i/>
                <w:iCs/>
                <w:sz w:val="22"/>
                <w:szCs w:val="22"/>
                <w:lang w:val="vi"/>
              </w:rPr>
              <w:t>Các trẻ</w:t>
            </w:r>
          </w:p>
        </w:tc>
      </w:tr>
      <w:tr w:rsidR="008C3EC0" w:rsidRPr="003B6CA6" w14:paraId="701AFE4D" w14:textId="77777777" w:rsidTr="00170CB6">
        <w:trPr>
          <w:cantSplit/>
          <w:trHeight w:val="576"/>
        </w:trPr>
        <w:tc>
          <w:tcPr>
            <w:tcW w:w="2314" w:type="dxa"/>
          </w:tcPr>
          <w:p w14:paraId="24280C39" w14:textId="77777777" w:rsidR="008C3EC0" w:rsidRPr="003B6CA6" w:rsidRDefault="008C3EC0" w:rsidP="00281A5A">
            <w:pPr>
              <w:tabs>
                <w:tab w:val="left" w:pos="450"/>
                <w:tab w:val="left" w:pos="810"/>
              </w:tabs>
              <w:spacing w:before="80" w:after="0"/>
              <w:rPr>
                <w:rFonts w:ascii="Arial Narrow" w:hAnsi="Arial Narrow" w:cs="Arial"/>
                <w:sz w:val="22"/>
                <w:szCs w:val="22"/>
              </w:rPr>
            </w:pPr>
          </w:p>
        </w:tc>
        <w:tc>
          <w:tcPr>
            <w:tcW w:w="1668" w:type="dxa"/>
          </w:tcPr>
          <w:p w14:paraId="2F69B4C9" w14:textId="77777777" w:rsidR="008C3EC0" w:rsidRPr="003B6CA6" w:rsidRDefault="008C3EC0" w:rsidP="00281A5A">
            <w:pPr>
              <w:spacing w:after="0"/>
              <w:rPr>
                <w:rFonts w:ascii="Arial Narrow" w:hAnsi="Arial Narrow" w:cs="Arial"/>
                <w:sz w:val="22"/>
                <w:szCs w:val="22"/>
              </w:rPr>
            </w:pPr>
          </w:p>
        </w:tc>
        <w:tc>
          <w:tcPr>
            <w:tcW w:w="1687" w:type="dxa"/>
          </w:tcPr>
          <w:p w14:paraId="054940D7" w14:textId="77777777" w:rsidR="008C3EC0" w:rsidRPr="003B6CA6" w:rsidRDefault="008C3EC0" w:rsidP="00281A5A">
            <w:pPr>
              <w:tabs>
                <w:tab w:val="left" w:pos="450"/>
                <w:tab w:val="left" w:pos="810"/>
              </w:tabs>
              <w:spacing w:before="80" w:after="0"/>
              <w:rPr>
                <w:rFonts w:ascii="Arial Narrow" w:hAnsi="Arial Narrow" w:cs="Arial"/>
                <w:sz w:val="22"/>
                <w:szCs w:val="22"/>
              </w:rPr>
            </w:pPr>
          </w:p>
        </w:tc>
        <w:tc>
          <w:tcPr>
            <w:tcW w:w="3589" w:type="dxa"/>
          </w:tcPr>
          <w:p w14:paraId="4A16A695" w14:textId="77777777" w:rsidR="008463DA" w:rsidRPr="003B6CA6" w:rsidRDefault="00931ADB" w:rsidP="00281A5A">
            <w:pPr>
              <w:tabs>
                <w:tab w:val="left" w:pos="2056"/>
              </w:tabs>
              <w:spacing w:after="0" w:line="320" w:lineRule="exact"/>
              <w:rPr>
                <w:rFonts w:ascii="Arial Narrow" w:hAnsi="Arial Narrow" w:cs="Arial"/>
                <w:sz w:val="22"/>
                <w:szCs w:val="22"/>
              </w:rPr>
            </w:pPr>
            <w:r w:rsidRPr="003B6CA6">
              <w:rPr>
                <w:rFonts w:ascii="Arial Narrow" w:hAnsi="Arial Narrow" w:cs="Arial"/>
                <w:sz w:val="22"/>
                <w:szCs w:val="22"/>
              </w:rPr>
              <w:t>[  ] All children</w:t>
            </w:r>
          </w:p>
          <w:p w14:paraId="664925F6" w14:textId="5F621F0B" w:rsidR="008C3EC0" w:rsidRPr="003B6CA6" w:rsidRDefault="00A34746" w:rsidP="00A34746">
            <w:pPr>
              <w:tabs>
                <w:tab w:val="left" w:pos="2056"/>
              </w:tabs>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442A9EB1" w14:textId="77777777" w:rsidR="008463DA" w:rsidRPr="003B6CA6" w:rsidRDefault="00931ADB" w:rsidP="00281A5A">
            <w:pPr>
              <w:tabs>
                <w:tab w:val="left" w:pos="2056"/>
              </w:tabs>
              <w:spacing w:after="0" w:line="320" w:lineRule="exact"/>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1F422E81" w14:textId="7744544D" w:rsidR="008C3EC0" w:rsidRPr="003B6CA6" w:rsidRDefault="00A34746" w:rsidP="00A34746">
            <w:pPr>
              <w:tabs>
                <w:tab w:val="left" w:pos="2056"/>
              </w:tabs>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p w14:paraId="48FEC010" w14:textId="77777777" w:rsidR="008F6A40" w:rsidRPr="003B6CA6" w:rsidRDefault="008F6A40">
            <w:pPr>
              <w:tabs>
                <w:tab w:val="left" w:pos="2056"/>
              </w:tabs>
              <w:spacing w:after="0" w:line="320" w:lineRule="exact"/>
              <w:rPr>
                <w:rFonts w:ascii="Arial Narrow" w:hAnsi="Arial Narrow" w:cs="Arial"/>
                <w:sz w:val="22"/>
                <w:szCs w:val="22"/>
              </w:rPr>
            </w:pPr>
          </w:p>
        </w:tc>
      </w:tr>
      <w:tr w:rsidR="00A34746" w:rsidRPr="003B6CA6" w14:paraId="1ABAD041" w14:textId="77777777" w:rsidTr="00170CB6">
        <w:trPr>
          <w:cantSplit/>
          <w:trHeight w:val="576"/>
        </w:trPr>
        <w:tc>
          <w:tcPr>
            <w:tcW w:w="2314" w:type="dxa"/>
          </w:tcPr>
          <w:p w14:paraId="569ABDAB" w14:textId="77777777" w:rsidR="00A34746" w:rsidRPr="003B6CA6" w:rsidRDefault="00A34746" w:rsidP="00A34746">
            <w:pPr>
              <w:tabs>
                <w:tab w:val="left" w:pos="450"/>
                <w:tab w:val="left" w:pos="810"/>
              </w:tabs>
              <w:spacing w:before="80" w:after="0"/>
              <w:rPr>
                <w:rFonts w:ascii="Arial Narrow" w:hAnsi="Arial Narrow" w:cs="Arial"/>
                <w:sz w:val="22"/>
                <w:szCs w:val="22"/>
              </w:rPr>
            </w:pPr>
          </w:p>
        </w:tc>
        <w:tc>
          <w:tcPr>
            <w:tcW w:w="1668" w:type="dxa"/>
          </w:tcPr>
          <w:p w14:paraId="096B1FF7" w14:textId="77777777" w:rsidR="00A34746" w:rsidRPr="003B6CA6" w:rsidRDefault="00A34746" w:rsidP="00A34746">
            <w:pPr>
              <w:spacing w:after="0"/>
              <w:rPr>
                <w:rFonts w:ascii="Arial Narrow" w:hAnsi="Arial Narrow" w:cs="Arial"/>
                <w:sz w:val="22"/>
                <w:szCs w:val="22"/>
              </w:rPr>
            </w:pPr>
          </w:p>
        </w:tc>
        <w:tc>
          <w:tcPr>
            <w:tcW w:w="1687" w:type="dxa"/>
          </w:tcPr>
          <w:p w14:paraId="6DB60E36" w14:textId="77777777" w:rsidR="00A34746" w:rsidRPr="003B6CA6" w:rsidRDefault="00A34746" w:rsidP="00A34746">
            <w:pPr>
              <w:tabs>
                <w:tab w:val="left" w:pos="450"/>
                <w:tab w:val="left" w:pos="810"/>
              </w:tabs>
              <w:spacing w:before="80" w:after="0"/>
              <w:rPr>
                <w:rFonts w:ascii="Arial Narrow" w:hAnsi="Arial Narrow" w:cs="Arial"/>
                <w:sz w:val="22"/>
                <w:szCs w:val="22"/>
              </w:rPr>
            </w:pPr>
          </w:p>
        </w:tc>
        <w:tc>
          <w:tcPr>
            <w:tcW w:w="3589" w:type="dxa"/>
          </w:tcPr>
          <w:p w14:paraId="6191452C" w14:textId="77777777" w:rsidR="00A34746" w:rsidRPr="003B6CA6" w:rsidRDefault="00A34746" w:rsidP="00A34746">
            <w:pPr>
              <w:tabs>
                <w:tab w:val="left" w:pos="2056"/>
              </w:tabs>
              <w:spacing w:after="0" w:line="320" w:lineRule="exact"/>
              <w:rPr>
                <w:rFonts w:ascii="Arial Narrow" w:hAnsi="Arial Narrow" w:cs="Arial"/>
                <w:sz w:val="22"/>
                <w:szCs w:val="22"/>
              </w:rPr>
            </w:pPr>
            <w:r w:rsidRPr="003B6CA6">
              <w:rPr>
                <w:rFonts w:ascii="Arial Narrow" w:hAnsi="Arial Narrow" w:cs="Arial"/>
                <w:sz w:val="22"/>
                <w:szCs w:val="22"/>
              </w:rPr>
              <w:t>[  ] All children</w:t>
            </w:r>
          </w:p>
          <w:p w14:paraId="1D17A106" w14:textId="77777777" w:rsidR="00A34746" w:rsidRPr="003B6CA6" w:rsidRDefault="00A34746" w:rsidP="00A34746">
            <w:pPr>
              <w:tabs>
                <w:tab w:val="left" w:pos="2056"/>
              </w:tabs>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2E891635" w14:textId="77777777" w:rsidR="00A34746" w:rsidRPr="003B6CA6" w:rsidRDefault="00A34746" w:rsidP="00A34746">
            <w:pPr>
              <w:tabs>
                <w:tab w:val="left" w:pos="2056"/>
              </w:tabs>
              <w:spacing w:after="0" w:line="320" w:lineRule="exact"/>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5C25BD7A" w14:textId="77777777" w:rsidR="00A34746" w:rsidRPr="003B6CA6" w:rsidRDefault="00A34746" w:rsidP="00A34746">
            <w:pPr>
              <w:tabs>
                <w:tab w:val="left" w:pos="2056"/>
              </w:tabs>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p w14:paraId="4C7E0CB8" w14:textId="77777777" w:rsidR="00A34746" w:rsidRPr="003B6CA6" w:rsidRDefault="00A34746" w:rsidP="00A34746">
            <w:pPr>
              <w:tabs>
                <w:tab w:val="left" w:pos="2056"/>
              </w:tabs>
              <w:spacing w:after="0" w:line="320" w:lineRule="exact"/>
              <w:rPr>
                <w:rFonts w:ascii="Arial Narrow" w:hAnsi="Arial Narrow" w:cs="Arial"/>
                <w:sz w:val="22"/>
                <w:szCs w:val="22"/>
              </w:rPr>
            </w:pPr>
          </w:p>
        </w:tc>
      </w:tr>
      <w:tr w:rsidR="00A34746" w:rsidRPr="003B6CA6" w14:paraId="2ADFDDFF" w14:textId="77777777" w:rsidTr="00170CB6">
        <w:trPr>
          <w:cantSplit/>
          <w:trHeight w:val="576"/>
        </w:trPr>
        <w:tc>
          <w:tcPr>
            <w:tcW w:w="2314" w:type="dxa"/>
          </w:tcPr>
          <w:p w14:paraId="0BD40630" w14:textId="77777777" w:rsidR="00A34746" w:rsidRPr="003B6CA6" w:rsidRDefault="00A34746" w:rsidP="00A34746">
            <w:pPr>
              <w:tabs>
                <w:tab w:val="left" w:pos="450"/>
                <w:tab w:val="left" w:pos="810"/>
              </w:tabs>
              <w:spacing w:before="80" w:after="0"/>
              <w:rPr>
                <w:rFonts w:ascii="Arial Narrow" w:hAnsi="Arial Narrow" w:cs="Arial"/>
                <w:sz w:val="22"/>
                <w:szCs w:val="22"/>
              </w:rPr>
            </w:pPr>
          </w:p>
        </w:tc>
        <w:tc>
          <w:tcPr>
            <w:tcW w:w="1668" w:type="dxa"/>
          </w:tcPr>
          <w:p w14:paraId="5FFE183B" w14:textId="77777777" w:rsidR="00A34746" w:rsidRPr="003B6CA6" w:rsidRDefault="00A34746" w:rsidP="00A34746">
            <w:pPr>
              <w:spacing w:after="0"/>
              <w:rPr>
                <w:rFonts w:ascii="Arial Narrow" w:hAnsi="Arial Narrow" w:cs="Arial"/>
                <w:sz w:val="22"/>
                <w:szCs w:val="22"/>
              </w:rPr>
            </w:pPr>
          </w:p>
        </w:tc>
        <w:tc>
          <w:tcPr>
            <w:tcW w:w="1687" w:type="dxa"/>
          </w:tcPr>
          <w:p w14:paraId="31F48380" w14:textId="77777777" w:rsidR="00A34746" w:rsidRPr="003B6CA6" w:rsidRDefault="00A34746" w:rsidP="00A34746">
            <w:pPr>
              <w:tabs>
                <w:tab w:val="left" w:pos="450"/>
                <w:tab w:val="left" w:pos="810"/>
              </w:tabs>
              <w:spacing w:before="80" w:after="0"/>
              <w:rPr>
                <w:rFonts w:ascii="Arial Narrow" w:hAnsi="Arial Narrow" w:cs="Arial"/>
                <w:sz w:val="22"/>
                <w:szCs w:val="22"/>
              </w:rPr>
            </w:pPr>
          </w:p>
        </w:tc>
        <w:tc>
          <w:tcPr>
            <w:tcW w:w="3589" w:type="dxa"/>
          </w:tcPr>
          <w:p w14:paraId="72CED3B8" w14:textId="77777777" w:rsidR="00A34746" w:rsidRPr="003B6CA6" w:rsidRDefault="00A34746" w:rsidP="00A34746">
            <w:pPr>
              <w:tabs>
                <w:tab w:val="left" w:pos="2056"/>
              </w:tabs>
              <w:spacing w:after="0" w:line="320" w:lineRule="exact"/>
              <w:rPr>
                <w:rFonts w:ascii="Arial Narrow" w:hAnsi="Arial Narrow" w:cs="Arial"/>
                <w:sz w:val="22"/>
                <w:szCs w:val="22"/>
              </w:rPr>
            </w:pPr>
            <w:r w:rsidRPr="003B6CA6">
              <w:rPr>
                <w:rFonts w:ascii="Arial Narrow" w:hAnsi="Arial Narrow" w:cs="Arial"/>
                <w:sz w:val="22"/>
                <w:szCs w:val="22"/>
              </w:rPr>
              <w:t>[  ] All children</w:t>
            </w:r>
          </w:p>
          <w:p w14:paraId="039D412B" w14:textId="77777777" w:rsidR="00A34746" w:rsidRPr="003B6CA6" w:rsidRDefault="00A34746" w:rsidP="00A34746">
            <w:pPr>
              <w:tabs>
                <w:tab w:val="left" w:pos="2056"/>
              </w:tabs>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42D9C3E5" w14:textId="77777777" w:rsidR="00A34746" w:rsidRPr="003B6CA6" w:rsidRDefault="00A34746" w:rsidP="00A34746">
            <w:pPr>
              <w:tabs>
                <w:tab w:val="left" w:pos="2056"/>
              </w:tabs>
              <w:spacing w:after="0" w:line="320" w:lineRule="exact"/>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373D07A7" w14:textId="77777777" w:rsidR="00A34746" w:rsidRPr="003B6CA6" w:rsidRDefault="00A34746" w:rsidP="00A34746">
            <w:pPr>
              <w:tabs>
                <w:tab w:val="left" w:pos="2056"/>
              </w:tabs>
              <w:spacing w:after="0"/>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p w14:paraId="5139A0EF" w14:textId="77777777" w:rsidR="00A34746" w:rsidRPr="003B6CA6" w:rsidRDefault="00A34746" w:rsidP="00A34746">
            <w:pPr>
              <w:tabs>
                <w:tab w:val="left" w:pos="2056"/>
              </w:tabs>
              <w:spacing w:after="0" w:line="320" w:lineRule="exact"/>
              <w:rPr>
                <w:rFonts w:ascii="Arial Narrow" w:hAnsi="Arial Narrow" w:cs="Arial"/>
                <w:sz w:val="22"/>
                <w:szCs w:val="22"/>
              </w:rPr>
            </w:pPr>
          </w:p>
        </w:tc>
      </w:tr>
    </w:tbl>
    <w:p w14:paraId="7D741A2D" w14:textId="77777777" w:rsidR="008463DA" w:rsidRPr="003B6CA6" w:rsidRDefault="006A41DC" w:rsidP="00281A5A">
      <w:pPr>
        <w:pStyle w:val="WAItem"/>
        <w:keepNext w:val="0"/>
        <w:numPr>
          <w:ilvl w:val="0"/>
          <w:numId w:val="0"/>
        </w:numPr>
        <w:tabs>
          <w:tab w:val="clear" w:pos="540"/>
        </w:tabs>
        <w:spacing w:before="120"/>
        <w:ind w:left="720" w:hanging="720"/>
        <w:rPr>
          <w:bCs/>
          <w:sz w:val="22"/>
          <w:szCs w:val="22"/>
        </w:rPr>
      </w:pPr>
      <w:bookmarkStart w:id="4" w:name="_Ref325406566"/>
      <w:r w:rsidRPr="003B6CA6">
        <w:rPr>
          <w:bCs/>
          <w:sz w:val="22"/>
          <w:szCs w:val="22"/>
        </w:rPr>
        <w:t>11.</w:t>
      </w:r>
      <w:r w:rsidRPr="003B6CA6">
        <w:rPr>
          <w:bCs/>
          <w:sz w:val="22"/>
          <w:szCs w:val="22"/>
        </w:rPr>
        <w:tab/>
        <w:t>Are any of the children Indian children?</w:t>
      </w:r>
    </w:p>
    <w:p w14:paraId="69544C10" w14:textId="772E08D6" w:rsidR="006A41DC" w:rsidRPr="003B6CA6" w:rsidRDefault="007E0182"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Có bất kỳ trẻ nào là trẻ Da Đỏ không?</w:t>
      </w:r>
    </w:p>
    <w:p w14:paraId="757A978F" w14:textId="77777777" w:rsidR="008463DA" w:rsidRPr="003B6CA6" w:rsidRDefault="006A41DC" w:rsidP="00281A5A">
      <w:pPr>
        <w:pStyle w:val="WA1stlineaftersub"/>
        <w:tabs>
          <w:tab w:val="clear" w:pos="900"/>
        </w:tabs>
        <w:spacing w:before="120"/>
        <w:ind w:left="680" w:firstLine="7"/>
        <w:rPr>
          <w:rFonts w:ascii="Arial Narrow" w:hAnsi="Arial Narrow"/>
          <w:i/>
        </w:rPr>
      </w:pPr>
      <w:r w:rsidRPr="003B6CA6">
        <w:rPr>
          <w:rFonts w:ascii="Arial Narrow" w:hAnsi="Arial Narrow"/>
          <w:i/>
          <w:iCs/>
        </w:rPr>
        <w:t xml:space="preserve">(An </w:t>
      </w:r>
      <w:r w:rsidRPr="003B6CA6">
        <w:rPr>
          <w:rFonts w:ascii="Arial Narrow" w:hAnsi="Arial Narrow"/>
          <w:b/>
          <w:bCs/>
          <w:i/>
          <w:iCs/>
        </w:rPr>
        <w:t>Indian child</w:t>
      </w:r>
      <w:r w:rsidRPr="003B6CA6">
        <w:rPr>
          <w:rFonts w:ascii="Arial Narrow" w:hAnsi="Arial Narrow"/>
          <w:i/>
          <w:iCs/>
        </w:rPr>
        <w:t xml:space="preserve"> is a child who is a member of an Indian tribe, or who is the biological child of an Indian tribe member and is eligible for membership. You must try to find out if any child in this case is an Indian child. </w:t>
      </w:r>
      <w:r w:rsidRPr="003B6CA6">
        <w:rPr>
          <w:rFonts w:ascii="Arial Narrow" w:hAnsi="Arial Narrow"/>
          <w:i/>
          <w:iCs/>
        </w:rPr>
        <w:br/>
        <w:t>If so, the federal and state Indian Child Welfare Acts will apply to your case.)</w:t>
      </w:r>
    </w:p>
    <w:p w14:paraId="61F6E624" w14:textId="76881E3F" w:rsidR="006A41DC" w:rsidRPr="003B6CA6" w:rsidRDefault="008463DA" w:rsidP="00B3108C">
      <w:pPr>
        <w:pStyle w:val="WA1stlineaftersub"/>
        <w:tabs>
          <w:tab w:val="clear" w:pos="900"/>
        </w:tabs>
        <w:spacing w:before="0"/>
        <w:ind w:left="680" w:firstLine="7"/>
        <w:rPr>
          <w:rFonts w:ascii="Arial Narrow" w:hAnsi="Arial Narrow"/>
          <w:i/>
          <w:iCs/>
          <w:lang w:val="vi"/>
        </w:rPr>
      </w:pPr>
      <w:r w:rsidRPr="003B6CA6">
        <w:rPr>
          <w:rFonts w:ascii="Arial Narrow" w:hAnsi="Arial Narrow"/>
          <w:i/>
          <w:iCs/>
          <w:lang w:val="vi"/>
        </w:rPr>
        <w:t>(</w:t>
      </w:r>
      <w:r w:rsidRPr="003B6CA6">
        <w:rPr>
          <w:rFonts w:ascii="Arial Narrow" w:hAnsi="Arial Narrow"/>
          <w:b/>
          <w:bCs/>
          <w:i/>
          <w:iCs/>
          <w:lang w:val="vi"/>
        </w:rPr>
        <w:t xml:space="preserve">Trẻ Da Đỏ </w:t>
      </w:r>
      <w:r w:rsidRPr="003B6CA6">
        <w:rPr>
          <w:rFonts w:ascii="Arial Narrow" w:hAnsi="Arial Narrow"/>
          <w:i/>
          <w:iCs/>
          <w:lang w:val="vi"/>
        </w:rPr>
        <w:t xml:space="preserve">là trẻ thành viên của một bộ lạc Da Đỏ hoặc là con ruột của một thành viên bộ lạc Da Đỏ và hội đủ điều kiện tư cách thành viên. Quý vị phải cố gắng tìm hiểu xem trong vụ án này có bất kỳ trẻ nào là trẻ Da Đỏ hay không. </w:t>
      </w:r>
      <w:r w:rsidRPr="003B6CA6">
        <w:rPr>
          <w:rFonts w:ascii="Arial Narrow" w:hAnsi="Arial Narrow"/>
          <w:lang w:val="vi"/>
        </w:rPr>
        <w:br/>
      </w:r>
      <w:r w:rsidRPr="003B6CA6">
        <w:rPr>
          <w:rFonts w:ascii="Arial Narrow" w:hAnsi="Arial Narrow"/>
          <w:i/>
          <w:iCs/>
          <w:lang w:val="vi"/>
        </w:rPr>
        <w:t>Nếu vậy, Đạo Luật Trợ Cấp Trẻ Em Người Mỹ Da Đỏ của liên bang và tiểu bang sẽ áp dụng cho vụ án của quý vị.)</w:t>
      </w:r>
    </w:p>
    <w:p w14:paraId="05256974" w14:textId="77777777" w:rsidR="008463DA" w:rsidRPr="003B6CA6" w:rsidRDefault="006A41DC" w:rsidP="00281A5A">
      <w:pPr>
        <w:pStyle w:val="WA1stlineaftersub"/>
        <w:spacing w:before="120"/>
        <w:ind w:left="1047" w:hanging="327"/>
        <w:rPr>
          <w:i/>
        </w:rPr>
      </w:pPr>
      <w:r w:rsidRPr="003B6CA6">
        <w:rPr>
          <w:i/>
          <w:iCs/>
        </w:rPr>
        <w:t>Check all that apply:</w:t>
      </w:r>
    </w:p>
    <w:p w14:paraId="57E7D53C" w14:textId="6C428F00" w:rsidR="006A41DC" w:rsidRPr="003B6CA6" w:rsidRDefault="008463DA" w:rsidP="00B3108C">
      <w:pPr>
        <w:pStyle w:val="WA1stlineaftersub"/>
        <w:spacing w:before="0"/>
        <w:ind w:left="1047" w:hanging="327"/>
        <w:rPr>
          <w:i/>
          <w:iCs/>
        </w:rPr>
      </w:pPr>
      <w:r w:rsidRPr="003B6CA6">
        <w:rPr>
          <w:i/>
          <w:iCs/>
          <w:lang w:val="vi"/>
        </w:rPr>
        <w:t>Đánh dấu tất cả mục áp dụng:</w:t>
      </w:r>
    </w:p>
    <w:p w14:paraId="36251177" w14:textId="77777777" w:rsidR="008463DA" w:rsidRPr="003B6CA6" w:rsidRDefault="006A41DC" w:rsidP="00281A5A">
      <w:pPr>
        <w:pStyle w:val="WABody6AboveHang"/>
        <w:tabs>
          <w:tab w:val="right" w:pos="9360"/>
        </w:tabs>
        <w:ind w:left="1080"/>
        <w:rPr>
          <w:b/>
        </w:rPr>
      </w:pPr>
      <w:r w:rsidRPr="003B6CA6">
        <w:t>[  ]</w:t>
      </w:r>
      <w:r w:rsidRPr="003B6CA6">
        <w:tab/>
      </w:r>
      <w:r w:rsidRPr="003B6CA6">
        <w:rPr>
          <w:b/>
          <w:bCs/>
        </w:rPr>
        <w:t>No.</w:t>
      </w:r>
    </w:p>
    <w:p w14:paraId="73EC36AF" w14:textId="2F8D73F2" w:rsidR="006A41DC" w:rsidRPr="003B6CA6" w:rsidRDefault="007E0182" w:rsidP="00B3108C">
      <w:pPr>
        <w:pStyle w:val="WABody6AboveHang"/>
        <w:tabs>
          <w:tab w:val="right" w:pos="9360"/>
        </w:tabs>
        <w:spacing w:before="0"/>
        <w:ind w:left="1080"/>
        <w:rPr>
          <w:i/>
          <w:iCs/>
        </w:rPr>
      </w:pPr>
      <w:r w:rsidRPr="003B6CA6">
        <w:rPr>
          <w:i/>
          <w:iCs/>
        </w:rPr>
        <w:tab/>
      </w:r>
      <w:r w:rsidRPr="003B6CA6">
        <w:rPr>
          <w:b/>
          <w:bCs/>
          <w:i/>
          <w:iCs/>
          <w:lang w:val="vi"/>
        </w:rPr>
        <w:t>Không.</w:t>
      </w:r>
    </w:p>
    <w:p w14:paraId="4AC34B96" w14:textId="77777777" w:rsidR="008463DA" w:rsidRPr="003B6CA6" w:rsidRDefault="006A41DC" w:rsidP="00281A5A">
      <w:pPr>
        <w:pStyle w:val="WABody6AboveHang"/>
        <w:tabs>
          <w:tab w:val="right" w:pos="9360"/>
        </w:tabs>
        <w:ind w:left="1440" w:hanging="360"/>
        <w:rPr>
          <w:color w:val="000000"/>
        </w:rPr>
      </w:pPr>
      <w:r w:rsidRPr="003B6CA6">
        <w:t>[  ]</w:t>
      </w:r>
      <w:r w:rsidRPr="003B6CA6">
        <w:tab/>
        <w:t>None of the children are Indian children</w:t>
      </w:r>
      <w:r w:rsidRPr="003B6CA6">
        <w:rPr>
          <w:color w:val="000000"/>
        </w:rPr>
        <w:t>.</w:t>
      </w:r>
    </w:p>
    <w:p w14:paraId="47FADA40" w14:textId="56683BBE" w:rsidR="006A41DC" w:rsidRPr="003B6CA6" w:rsidRDefault="007E0182" w:rsidP="00B3108C">
      <w:pPr>
        <w:pStyle w:val="WABody6AboveHang"/>
        <w:tabs>
          <w:tab w:val="right" w:pos="9360"/>
        </w:tabs>
        <w:spacing w:before="0"/>
        <w:ind w:left="1440" w:hanging="360"/>
        <w:rPr>
          <w:i/>
          <w:iCs/>
          <w:color w:val="000000"/>
        </w:rPr>
      </w:pPr>
      <w:r w:rsidRPr="003B6CA6">
        <w:rPr>
          <w:i/>
          <w:iCs/>
        </w:rPr>
        <w:tab/>
      </w:r>
      <w:r w:rsidRPr="003B6CA6">
        <w:rPr>
          <w:i/>
          <w:iCs/>
          <w:lang w:val="vi"/>
        </w:rPr>
        <w:t>Không có các trẻ nào là các trẻ Da Đỏ</w:t>
      </w:r>
      <w:r w:rsidRPr="003B6CA6">
        <w:rPr>
          <w:i/>
          <w:iCs/>
          <w:color w:val="000000"/>
          <w:lang w:val="vi"/>
        </w:rPr>
        <w:t>.</w:t>
      </w:r>
    </w:p>
    <w:p w14:paraId="7A2FEA40" w14:textId="77777777" w:rsidR="008463DA" w:rsidRPr="003B6CA6" w:rsidRDefault="006A41DC" w:rsidP="00281A5A">
      <w:pPr>
        <w:pStyle w:val="WABody6AboveHang"/>
        <w:tabs>
          <w:tab w:val="right" w:pos="9360"/>
        </w:tabs>
        <w:ind w:left="1440" w:hanging="360"/>
        <w:rPr>
          <w:color w:val="000000"/>
          <w:u w:val="single"/>
        </w:rPr>
      </w:pPr>
      <w:r w:rsidRPr="003B6CA6">
        <w:rPr>
          <w:color w:val="000000"/>
        </w:rPr>
        <w:t>[  ]</w:t>
      </w:r>
      <w:r w:rsidRPr="003B6CA6">
        <w:rPr>
          <w:color w:val="000000"/>
        </w:rPr>
        <w:tab/>
        <w:t xml:space="preserve">These children are not Indian children </w:t>
      </w:r>
      <w:r w:rsidRPr="003B6CA6">
        <w:rPr>
          <w:i/>
          <w:iCs/>
          <w:color w:val="000000"/>
        </w:rPr>
        <w:t>(name/s):</w:t>
      </w:r>
      <w:r w:rsidRPr="003B6CA6">
        <w:rPr>
          <w:color w:val="000000"/>
        </w:rPr>
        <w:t xml:space="preserve"> </w:t>
      </w:r>
      <w:r w:rsidRPr="003B6CA6">
        <w:rPr>
          <w:color w:val="000000"/>
          <w:u w:val="single"/>
        </w:rPr>
        <w:tab/>
      </w:r>
    </w:p>
    <w:p w14:paraId="7D939AB2" w14:textId="7333ACF5" w:rsidR="006A41DC" w:rsidRPr="003B6CA6" w:rsidRDefault="007E0182" w:rsidP="00B3108C">
      <w:pPr>
        <w:pStyle w:val="WABody6AboveHang"/>
        <w:tabs>
          <w:tab w:val="right" w:pos="9360"/>
        </w:tabs>
        <w:spacing w:before="0"/>
        <w:ind w:left="1440" w:hanging="360"/>
        <w:rPr>
          <w:i/>
          <w:iCs/>
          <w:color w:val="000000"/>
          <w:u w:val="single"/>
        </w:rPr>
      </w:pPr>
      <w:r w:rsidRPr="003B6CA6">
        <w:rPr>
          <w:i/>
          <w:iCs/>
          <w:color w:val="000000"/>
        </w:rPr>
        <w:tab/>
      </w:r>
      <w:r w:rsidRPr="003B6CA6">
        <w:rPr>
          <w:i/>
          <w:iCs/>
          <w:color w:val="000000"/>
          <w:lang w:val="vi"/>
        </w:rPr>
        <w:t xml:space="preserve">Các trẻ này không phải là các trẻ Da Đỏ ((các) tên): </w:t>
      </w:r>
    </w:p>
    <w:p w14:paraId="7A1BB904" w14:textId="4B778304" w:rsidR="00390BDF" w:rsidRPr="003B6CA6" w:rsidRDefault="00390BDF" w:rsidP="007E0182">
      <w:pPr>
        <w:pStyle w:val="WAblankline"/>
        <w:tabs>
          <w:tab w:val="clear" w:pos="9270"/>
          <w:tab w:val="left" w:pos="9360"/>
        </w:tabs>
        <w:ind w:left="1433"/>
      </w:pPr>
      <w:r w:rsidRPr="003B6CA6">
        <w:tab/>
      </w:r>
    </w:p>
    <w:p w14:paraId="525A645C" w14:textId="77777777" w:rsidR="008463DA" w:rsidRPr="003B6CA6" w:rsidRDefault="006A41DC" w:rsidP="00281A5A">
      <w:pPr>
        <w:pStyle w:val="WABody6AboveHang"/>
        <w:tabs>
          <w:tab w:val="right" w:pos="9360"/>
        </w:tabs>
        <w:ind w:left="1440" w:firstLine="0"/>
        <w:rPr>
          <w:color w:val="000000"/>
          <w:u w:val="single"/>
        </w:rPr>
      </w:pPr>
      <w:r w:rsidRPr="003B6CA6">
        <w:rPr>
          <w:color w:val="000000"/>
        </w:rPr>
        <w:t>I know this because:</w:t>
      </w:r>
      <w:r w:rsidRPr="003B6CA6">
        <w:rPr>
          <w:i/>
          <w:iCs/>
          <w:color w:val="000000"/>
        </w:rPr>
        <w:t xml:space="preserve"> </w:t>
      </w:r>
      <w:r w:rsidRPr="003B6CA6">
        <w:rPr>
          <w:color w:val="000000"/>
          <w:u w:val="single"/>
        </w:rPr>
        <w:tab/>
      </w:r>
    </w:p>
    <w:p w14:paraId="22A28984" w14:textId="42EA1874" w:rsidR="006A41DC" w:rsidRPr="003B6CA6" w:rsidRDefault="008463DA" w:rsidP="00B3108C">
      <w:pPr>
        <w:pStyle w:val="WABody6AboveHang"/>
        <w:tabs>
          <w:tab w:val="right" w:pos="9360"/>
        </w:tabs>
        <w:spacing w:before="0"/>
        <w:ind w:left="1440" w:firstLine="0"/>
        <w:rPr>
          <w:i/>
          <w:iCs/>
        </w:rPr>
      </w:pPr>
      <w:r w:rsidRPr="003B6CA6">
        <w:rPr>
          <w:i/>
          <w:iCs/>
          <w:color w:val="000000"/>
          <w:lang w:val="vi"/>
        </w:rPr>
        <w:lastRenderedPageBreak/>
        <w:t xml:space="preserve">Tôi biết điều này bởi vì: </w:t>
      </w:r>
    </w:p>
    <w:p w14:paraId="30110C15" w14:textId="38212E19" w:rsidR="006A41DC" w:rsidRPr="003B6CA6" w:rsidRDefault="006A41DC" w:rsidP="007E0182">
      <w:pPr>
        <w:pStyle w:val="WAblankline"/>
        <w:tabs>
          <w:tab w:val="clear" w:pos="9270"/>
          <w:tab w:val="left" w:pos="9360"/>
        </w:tabs>
        <w:ind w:left="1440"/>
      </w:pPr>
      <w:r w:rsidRPr="003B6CA6">
        <w:tab/>
      </w:r>
    </w:p>
    <w:p w14:paraId="6A6E4A2B" w14:textId="77777777" w:rsidR="008463DA" w:rsidRPr="003B6CA6" w:rsidRDefault="006A41DC" w:rsidP="00281A5A">
      <w:pPr>
        <w:pStyle w:val="WABody6AboveHang"/>
        <w:tabs>
          <w:tab w:val="right" w:pos="9360"/>
        </w:tabs>
        <w:ind w:left="1080" w:hanging="360"/>
      </w:pPr>
      <w:r w:rsidRPr="003B6CA6">
        <w:t>[  ]</w:t>
      </w:r>
      <w:r w:rsidRPr="003B6CA6">
        <w:tab/>
      </w:r>
      <w:r w:rsidRPr="003B6CA6">
        <w:rPr>
          <w:b/>
          <w:bCs/>
        </w:rPr>
        <w:t>Yes.</w:t>
      </w:r>
      <w:r w:rsidRPr="003B6CA6">
        <w:t xml:space="preserve"> These children are Indian children:</w:t>
      </w:r>
    </w:p>
    <w:p w14:paraId="19094FEF" w14:textId="605D37D4" w:rsidR="006A41DC" w:rsidRPr="003B6CA6" w:rsidRDefault="007E0182" w:rsidP="00B3108C">
      <w:pPr>
        <w:pStyle w:val="WABody6AboveHang"/>
        <w:tabs>
          <w:tab w:val="right" w:pos="9360"/>
        </w:tabs>
        <w:spacing w:before="0" w:after="60"/>
        <w:ind w:left="1080" w:hanging="360"/>
        <w:rPr>
          <w:i/>
          <w:iCs/>
        </w:rPr>
      </w:pPr>
      <w:r w:rsidRPr="003B6CA6">
        <w:rPr>
          <w:i/>
          <w:iCs/>
        </w:rPr>
        <w:tab/>
      </w:r>
      <w:r w:rsidRPr="003B6CA6">
        <w:rPr>
          <w:b/>
          <w:bCs/>
          <w:i/>
          <w:iCs/>
          <w:lang w:val="vi"/>
        </w:rPr>
        <w:t>Có.</w:t>
      </w:r>
      <w:r w:rsidRPr="003B6CA6">
        <w:rPr>
          <w:i/>
          <w:iCs/>
          <w:lang w:val="vi"/>
        </w:rPr>
        <w:t xml:space="preserve"> Các trẻ này đều là các trẻ Da Đỏ:</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38"/>
        <w:gridCol w:w="2831"/>
      </w:tblGrid>
      <w:tr w:rsidR="006A41DC" w:rsidRPr="003B6CA6" w14:paraId="2AD185B8" w14:textId="77777777" w:rsidTr="00170CB6">
        <w:trPr>
          <w:cantSplit/>
          <w:tblHeader/>
        </w:trPr>
        <w:tc>
          <w:tcPr>
            <w:tcW w:w="5838" w:type="dxa"/>
            <w:shd w:val="clear" w:color="auto" w:fill="auto"/>
          </w:tcPr>
          <w:p w14:paraId="6F161064" w14:textId="77777777" w:rsidR="008463DA" w:rsidRPr="003B6CA6" w:rsidRDefault="006A41DC" w:rsidP="00281A5A">
            <w:pPr>
              <w:pStyle w:val="WABody6AboveHang"/>
              <w:tabs>
                <w:tab w:val="right" w:pos="9360"/>
              </w:tabs>
              <w:ind w:left="0" w:firstLine="0"/>
              <w:jc w:val="center"/>
              <w:rPr>
                <w:rFonts w:ascii="Arial Narrow" w:hAnsi="Arial Narrow"/>
              </w:rPr>
            </w:pPr>
            <w:r w:rsidRPr="003B6CA6">
              <w:rPr>
                <w:rFonts w:ascii="Arial Narrow" w:hAnsi="Arial Narrow"/>
              </w:rPr>
              <w:t>Children</w:t>
            </w:r>
          </w:p>
          <w:p w14:paraId="154C302F" w14:textId="09DF9CE2" w:rsidR="006A41DC" w:rsidRPr="003B6CA6" w:rsidRDefault="008463DA" w:rsidP="00B3108C">
            <w:pPr>
              <w:pStyle w:val="WABody6AboveHang"/>
              <w:tabs>
                <w:tab w:val="right" w:pos="9360"/>
              </w:tabs>
              <w:spacing w:before="0"/>
              <w:ind w:left="0" w:firstLine="0"/>
              <w:jc w:val="center"/>
              <w:rPr>
                <w:rFonts w:ascii="Arial Narrow" w:hAnsi="Arial Narrow"/>
                <w:i/>
                <w:iCs/>
              </w:rPr>
            </w:pPr>
            <w:r w:rsidRPr="003B6CA6">
              <w:rPr>
                <w:rFonts w:ascii="Arial Narrow" w:hAnsi="Arial Narrow"/>
                <w:i/>
                <w:iCs/>
                <w:lang w:val="vi"/>
              </w:rPr>
              <w:t>Các trẻ</w:t>
            </w:r>
          </w:p>
        </w:tc>
        <w:tc>
          <w:tcPr>
            <w:tcW w:w="2831" w:type="dxa"/>
            <w:shd w:val="clear" w:color="auto" w:fill="auto"/>
          </w:tcPr>
          <w:p w14:paraId="67C4A8E1" w14:textId="77777777" w:rsidR="008463DA" w:rsidRPr="003B6CA6" w:rsidRDefault="006A41DC" w:rsidP="00281A5A">
            <w:pPr>
              <w:pStyle w:val="WABody6AboveHang"/>
              <w:tabs>
                <w:tab w:val="right" w:pos="9360"/>
              </w:tabs>
              <w:ind w:left="0" w:firstLine="0"/>
              <w:jc w:val="center"/>
              <w:rPr>
                <w:rFonts w:ascii="Arial Narrow" w:hAnsi="Arial Narrow"/>
              </w:rPr>
            </w:pPr>
            <w:r w:rsidRPr="003B6CA6">
              <w:rPr>
                <w:rFonts w:ascii="Arial Narrow" w:hAnsi="Arial Narrow"/>
              </w:rPr>
              <w:t>Tribe</w:t>
            </w:r>
          </w:p>
          <w:p w14:paraId="26E142EF" w14:textId="665410D0" w:rsidR="006A41DC" w:rsidRPr="003B6CA6" w:rsidRDefault="008463DA" w:rsidP="00B3108C">
            <w:pPr>
              <w:pStyle w:val="WABody6AboveHang"/>
              <w:tabs>
                <w:tab w:val="right" w:pos="9360"/>
              </w:tabs>
              <w:spacing w:before="0"/>
              <w:ind w:left="0" w:firstLine="0"/>
              <w:jc w:val="center"/>
              <w:rPr>
                <w:rFonts w:ascii="Arial Narrow" w:hAnsi="Arial Narrow"/>
                <w:i/>
                <w:iCs/>
              </w:rPr>
            </w:pPr>
            <w:r w:rsidRPr="003B6CA6">
              <w:rPr>
                <w:rFonts w:ascii="Arial Narrow" w:hAnsi="Arial Narrow"/>
                <w:i/>
                <w:iCs/>
                <w:lang w:val="vi"/>
              </w:rPr>
              <w:t>Bộ lạc</w:t>
            </w:r>
          </w:p>
        </w:tc>
      </w:tr>
      <w:tr w:rsidR="006A41DC" w:rsidRPr="003B6CA6" w14:paraId="1780B019" w14:textId="77777777" w:rsidTr="00170CB6">
        <w:trPr>
          <w:cantSplit/>
        </w:trPr>
        <w:tc>
          <w:tcPr>
            <w:tcW w:w="5838" w:type="dxa"/>
            <w:shd w:val="clear" w:color="auto" w:fill="auto"/>
          </w:tcPr>
          <w:p w14:paraId="2CFF9EA4" w14:textId="77777777" w:rsidR="008463DA" w:rsidRPr="003B6CA6" w:rsidRDefault="006A41DC" w:rsidP="00281A5A">
            <w:pPr>
              <w:spacing w:after="0" w:line="320" w:lineRule="exact"/>
              <w:jc w:val="both"/>
              <w:rPr>
                <w:rFonts w:ascii="Arial Narrow" w:hAnsi="Arial Narrow" w:cs="Arial"/>
                <w:sz w:val="22"/>
                <w:szCs w:val="22"/>
              </w:rPr>
            </w:pPr>
            <w:r w:rsidRPr="003B6CA6">
              <w:rPr>
                <w:rFonts w:ascii="Arial Narrow" w:hAnsi="Arial Narrow" w:cs="Arial"/>
                <w:sz w:val="22"/>
                <w:szCs w:val="22"/>
              </w:rPr>
              <w:t>[  ] All children</w:t>
            </w:r>
          </w:p>
          <w:p w14:paraId="4303B4D7" w14:textId="5E5A9076" w:rsidR="006A41DC" w:rsidRPr="003B6CA6" w:rsidRDefault="00C07C3C" w:rsidP="00C07C3C">
            <w:pPr>
              <w:spacing w:after="0"/>
              <w:jc w:val="both"/>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67152016" w14:textId="77777777" w:rsidR="008463DA" w:rsidRPr="003B6CA6" w:rsidRDefault="006A41DC" w:rsidP="00281A5A">
            <w:pPr>
              <w:spacing w:after="0" w:line="320" w:lineRule="exact"/>
              <w:jc w:val="both"/>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003D8383" w14:textId="47A18A88" w:rsidR="006A41DC" w:rsidRPr="003B6CA6" w:rsidRDefault="00C07C3C" w:rsidP="00C07C3C">
            <w:pPr>
              <w:spacing w:after="0"/>
              <w:jc w:val="both"/>
              <w:rPr>
                <w:rFonts w:ascii="Arial Narrow" w:hAnsi="Arial Narrow"/>
                <w:i/>
                <w:iCs/>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tc>
        <w:tc>
          <w:tcPr>
            <w:tcW w:w="2831" w:type="dxa"/>
            <w:shd w:val="clear" w:color="auto" w:fill="auto"/>
          </w:tcPr>
          <w:p w14:paraId="52EADF2D" w14:textId="77777777" w:rsidR="006A41DC" w:rsidRPr="003B6CA6" w:rsidRDefault="006A41DC" w:rsidP="00281A5A">
            <w:pPr>
              <w:pStyle w:val="WABody6AboveHang"/>
              <w:tabs>
                <w:tab w:val="right" w:pos="9360"/>
              </w:tabs>
              <w:ind w:left="0" w:firstLine="0"/>
              <w:jc w:val="both"/>
              <w:rPr>
                <w:rFonts w:ascii="Arial Narrow" w:hAnsi="Arial Narrow"/>
              </w:rPr>
            </w:pPr>
          </w:p>
        </w:tc>
      </w:tr>
      <w:tr w:rsidR="00C07C3C" w:rsidRPr="003B6CA6" w14:paraId="3F4A2FC4" w14:textId="77777777" w:rsidTr="00170CB6">
        <w:trPr>
          <w:cantSplit/>
        </w:trPr>
        <w:tc>
          <w:tcPr>
            <w:tcW w:w="5838" w:type="dxa"/>
            <w:shd w:val="clear" w:color="auto" w:fill="auto"/>
          </w:tcPr>
          <w:p w14:paraId="169E8B8C" w14:textId="77777777" w:rsidR="00C07C3C" w:rsidRPr="003B6CA6" w:rsidRDefault="00C07C3C" w:rsidP="00C07C3C">
            <w:pPr>
              <w:spacing w:after="0" w:line="320" w:lineRule="exact"/>
              <w:jc w:val="both"/>
              <w:rPr>
                <w:rFonts w:ascii="Arial Narrow" w:hAnsi="Arial Narrow" w:cs="Arial"/>
                <w:sz w:val="22"/>
                <w:szCs w:val="22"/>
              </w:rPr>
            </w:pPr>
            <w:r w:rsidRPr="003B6CA6">
              <w:rPr>
                <w:rFonts w:ascii="Arial Narrow" w:hAnsi="Arial Narrow" w:cs="Arial"/>
                <w:sz w:val="22"/>
                <w:szCs w:val="22"/>
              </w:rPr>
              <w:t>[  ] All children</w:t>
            </w:r>
          </w:p>
          <w:p w14:paraId="5B5C35E0" w14:textId="77777777" w:rsidR="00C07C3C" w:rsidRPr="003B6CA6" w:rsidRDefault="00C07C3C" w:rsidP="00C07C3C">
            <w:pPr>
              <w:spacing w:after="0"/>
              <w:jc w:val="both"/>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7B8BBF2B" w14:textId="77777777" w:rsidR="00C07C3C" w:rsidRPr="003B6CA6" w:rsidRDefault="00C07C3C" w:rsidP="00C07C3C">
            <w:pPr>
              <w:spacing w:after="0" w:line="320" w:lineRule="exact"/>
              <w:jc w:val="both"/>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2616243A" w14:textId="3B31CAEF" w:rsidR="00C07C3C" w:rsidRPr="003B6CA6" w:rsidRDefault="00C07C3C" w:rsidP="00C07C3C">
            <w:pPr>
              <w:spacing w:after="0"/>
              <w:jc w:val="both"/>
              <w:rPr>
                <w:rFonts w:ascii="Arial Narrow" w:hAnsi="Arial Narrow"/>
                <w:i/>
                <w:iCs/>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tc>
        <w:tc>
          <w:tcPr>
            <w:tcW w:w="2831" w:type="dxa"/>
            <w:shd w:val="clear" w:color="auto" w:fill="auto"/>
          </w:tcPr>
          <w:p w14:paraId="3A78971E" w14:textId="77777777" w:rsidR="00C07C3C" w:rsidRPr="003B6CA6" w:rsidRDefault="00C07C3C" w:rsidP="00C07C3C">
            <w:pPr>
              <w:pStyle w:val="WABody6AboveHang"/>
              <w:tabs>
                <w:tab w:val="right" w:pos="9360"/>
              </w:tabs>
              <w:ind w:left="0" w:firstLine="0"/>
              <w:jc w:val="both"/>
              <w:rPr>
                <w:rFonts w:ascii="Arial Narrow" w:hAnsi="Arial Narrow"/>
              </w:rPr>
            </w:pPr>
          </w:p>
        </w:tc>
      </w:tr>
    </w:tbl>
    <w:p w14:paraId="5FD18ECE" w14:textId="77777777" w:rsidR="008463DA" w:rsidRPr="003B6CA6" w:rsidRDefault="006A41DC" w:rsidP="00281A5A">
      <w:pPr>
        <w:pStyle w:val="WAblankline"/>
        <w:tabs>
          <w:tab w:val="right" w:pos="9360"/>
        </w:tabs>
        <w:ind w:left="720"/>
        <w:rPr>
          <w:u w:val="none"/>
        </w:rPr>
      </w:pPr>
      <w:r w:rsidRPr="003B6CA6">
        <w:rPr>
          <w:u w:val="none"/>
        </w:rPr>
        <w:t xml:space="preserve">I will provide the </w:t>
      </w:r>
      <w:r w:rsidRPr="003B6CA6">
        <w:rPr>
          <w:i/>
          <w:iCs/>
          <w:u w:val="none"/>
        </w:rPr>
        <w:t xml:space="preserve">Indian Child Welfare Act Notice </w:t>
      </w:r>
      <w:r w:rsidRPr="003B6CA6">
        <w:rPr>
          <w:u w:val="none"/>
        </w:rPr>
        <w:t xml:space="preserve">(form GDN M 401) and a copy of this </w:t>
      </w:r>
      <w:r w:rsidRPr="003B6CA6">
        <w:rPr>
          <w:i/>
          <w:iCs/>
          <w:u w:val="none"/>
        </w:rPr>
        <w:t>Petition</w:t>
      </w:r>
      <w:r w:rsidRPr="003B6CA6">
        <w:rPr>
          <w:u w:val="none"/>
        </w:rPr>
        <w:t xml:space="preserve"> to the tribe/s named above and other necessary people or agencies.</w:t>
      </w:r>
    </w:p>
    <w:p w14:paraId="1C175230" w14:textId="5F06E2DB" w:rsidR="006A41DC" w:rsidRPr="003B6CA6" w:rsidRDefault="008463DA" w:rsidP="00B3108C">
      <w:pPr>
        <w:pStyle w:val="WAblankline"/>
        <w:tabs>
          <w:tab w:val="right" w:pos="9360"/>
        </w:tabs>
        <w:spacing w:before="0"/>
        <w:ind w:left="720"/>
        <w:rPr>
          <w:i/>
          <w:iCs/>
          <w:u w:val="none"/>
        </w:rPr>
      </w:pPr>
      <w:r w:rsidRPr="003B6CA6">
        <w:rPr>
          <w:i/>
          <w:iCs/>
          <w:u w:val="none"/>
          <w:lang w:val="vi"/>
        </w:rPr>
        <w:t>Tôi sẽ cung cấp Thông Báo Về Đạo Luật Trợ Cấp Trẻ Em Người Mỹ Da Đỏ (mẫu đơn GDN M 401) và một bản sao Đơn Xin này cho (các) bộ lạc có tên trên đây và những người hoặc cơ quan cần thiết khác.</w:t>
      </w:r>
    </w:p>
    <w:p w14:paraId="18FF32A2" w14:textId="77777777" w:rsidR="008463DA" w:rsidRPr="003B6CA6" w:rsidRDefault="006A41DC" w:rsidP="00281A5A">
      <w:pPr>
        <w:pStyle w:val="WAblankline"/>
        <w:tabs>
          <w:tab w:val="left" w:pos="1260"/>
        </w:tabs>
        <w:ind w:left="1080" w:hanging="360"/>
        <w:rPr>
          <w:u w:val="none"/>
        </w:rPr>
      </w:pPr>
      <w:r w:rsidRPr="003B6CA6">
        <w:rPr>
          <w:u w:val="none"/>
        </w:rPr>
        <w:t>[  ]</w:t>
      </w:r>
      <w:r w:rsidRPr="003B6CA6">
        <w:rPr>
          <w:u w:val="none"/>
        </w:rPr>
        <w:tab/>
      </w:r>
      <w:r w:rsidRPr="003B6CA6">
        <w:rPr>
          <w:b/>
          <w:bCs/>
          <w:u w:val="none"/>
        </w:rPr>
        <w:t>Maybe.</w:t>
      </w:r>
      <w:r w:rsidRPr="003B6CA6">
        <w:rPr>
          <w:u w:val="none"/>
        </w:rPr>
        <w:t xml:space="preserve"> These children may be eligible for membership in these tribes:</w:t>
      </w:r>
    </w:p>
    <w:p w14:paraId="45B8C910" w14:textId="3982F74E" w:rsidR="006A41DC" w:rsidRPr="003B6CA6" w:rsidRDefault="009F697F" w:rsidP="00B3108C">
      <w:pPr>
        <w:pStyle w:val="WAblankline"/>
        <w:tabs>
          <w:tab w:val="left" w:pos="1260"/>
        </w:tabs>
        <w:spacing w:before="0" w:after="60"/>
        <w:ind w:left="1080" w:hanging="360"/>
        <w:rPr>
          <w:i/>
          <w:iCs/>
          <w:u w:val="none"/>
        </w:rPr>
      </w:pPr>
      <w:r w:rsidRPr="003B6CA6">
        <w:rPr>
          <w:i/>
          <w:iCs/>
          <w:u w:val="none"/>
        </w:rPr>
        <w:tab/>
      </w:r>
      <w:r w:rsidRPr="003B6CA6">
        <w:rPr>
          <w:b/>
          <w:bCs/>
          <w:i/>
          <w:iCs/>
          <w:u w:val="none"/>
          <w:lang w:val="vi"/>
        </w:rPr>
        <w:t>Có thể.</w:t>
      </w:r>
      <w:r w:rsidRPr="003B6CA6">
        <w:rPr>
          <w:i/>
          <w:iCs/>
          <w:u w:val="none"/>
          <w:lang w:val="vi"/>
        </w:rPr>
        <w:t xml:space="preserve"> Các trẻ này có thể hội đủ điều kiện tư cách thành viên trong các bộ lạc này:</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38"/>
        <w:gridCol w:w="2831"/>
      </w:tblGrid>
      <w:tr w:rsidR="006A41DC" w:rsidRPr="003B6CA6" w14:paraId="1D56CCF0" w14:textId="77777777" w:rsidTr="00170CB6">
        <w:trPr>
          <w:cantSplit/>
          <w:tblHeader/>
        </w:trPr>
        <w:tc>
          <w:tcPr>
            <w:tcW w:w="5838" w:type="dxa"/>
            <w:shd w:val="clear" w:color="auto" w:fill="auto"/>
          </w:tcPr>
          <w:p w14:paraId="2EBD2DB5" w14:textId="77777777" w:rsidR="008463DA" w:rsidRPr="003B6CA6" w:rsidRDefault="006A41DC" w:rsidP="00281A5A">
            <w:pPr>
              <w:pStyle w:val="WABody6AboveHang"/>
              <w:tabs>
                <w:tab w:val="right" w:pos="9360"/>
              </w:tabs>
              <w:ind w:left="0" w:firstLine="0"/>
              <w:jc w:val="center"/>
              <w:rPr>
                <w:rFonts w:ascii="Arial Narrow" w:hAnsi="Arial Narrow"/>
              </w:rPr>
            </w:pPr>
            <w:r w:rsidRPr="003B6CA6">
              <w:rPr>
                <w:rFonts w:ascii="Arial Narrow" w:hAnsi="Arial Narrow"/>
              </w:rPr>
              <w:t>Children</w:t>
            </w:r>
          </w:p>
          <w:p w14:paraId="5D064B8B" w14:textId="55F6332F" w:rsidR="006A41DC" w:rsidRPr="003B6CA6" w:rsidRDefault="008463DA" w:rsidP="00B3108C">
            <w:pPr>
              <w:pStyle w:val="WABody6AboveHang"/>
              <w:tabs>
                <w:tab w:val="right" w:pos="9360"/>
              </w:tabs>
              <w:spacing w:before="0"/>
              <w:ind w:left="0" w:firstLine="0"/>
              <w:jc w:val="center"/>
              <w:rPr>
                <w:rFonts w:ascii="Arial Narrow" w:hAnsi="Arial Narrow"/>
                <w:i/>
                <w:iCs/>
              </w:rPr>
            </w:pPr>
            <w:r w:rsidRPr="003B6CA6">
              <w:rPr>
                <w:rFonts w:ascii="Arial Narrow" w:hAnsi="Arial Narrow"/>
                <w:i/>
                <w:iCs/>
                <w:lang w:val="vi"/>
              </w:rPr>
              <w:t>Các trẻ</w:t>
            </w:r>
          </w:p>
        </w:tc>
        <w:tc>
          <w:tcPr>
            <w:tcW w:w="2831" w:type="dxa"/>
            <w:shd w:val="clear" w:color="auto" w:fill="auto"/>
          </w:tcPr>
          <w:p w14:paraId="2567E44D" w14:textId="77777777" w:rsidR="008463DA" w:rsidRPr="003B6CA6" w:rsidRDefault="006A41DC" w:rsidP="00281A5A">
            <w:pPr>
              <w:pStyle w:val="WABody6AboveHang"/>
              <w:tabs>
                <w:tab w:val="right" w:pos="9360"/>
              </w:tabs>
              <w:ind w:left="0" w:firstLine="0"/>
              <w:jc w:val="center"/>
              <w:rPr>
                <w:rFonts w:ascii="Arial Narrow" w:hAnsi="Arial Narrow"/>
              </w:rPr>
            </w:pPr>
            <w:r w:rsidRPr="003B6CA6">
              <w:rPr>
                <w:rFonts w:ascii="Arial Narrow" w:hAnsi="Arial Narrow"/>
              </w:rPr>
              <w:t>Tribe</w:t>
            </w:r>
          </w:p>
          <w:p w14:paraId="558D0071" w14:textId="3BAF05A1" w:rsidR="006A41DC" w:rsidRPr="003B6CA6" w:rsidRDefault="008463DA" w:rsidP="00B3108C">
            <w:pPr>
              <w:pStyle w:val="WABody6AboveHang"/>
              <w:tabs>
                <w:tab w:val="right" w:pos="9360"/>
              </w:tabs>
              <w:spacing w:before="0"/>
              <w:ind w:left="0" w:firstLine="0"/>
              <w:jc w:val="center"/>
              <w:rPr>
                <w:rFonts w:ascii="Arial Narrow" w:hAnsi="Arial Narrow"/>
                <w:i/>
                <w:iCs/>
              </w:rPr>
            </w:pPr>
            <w:r w:rsidRPr="003B6CA6">
              <w:rPr>
                <w:rFonts w:ascii="Arial Narrow" w:hAnsi="Arial Narrow"/>
                <w:i/>
                <w:iCs/>
                <w:lang w:val="vi"/>
              </w:rPr>
              <w:t>Bộ lạc</w:t>
            </w:r>
          </w:p>
        </w:tc>
      </w:tr>
      <w:tr w:rsidR="00C07C3C" w:rsidRPr="003B6CA6" w14:paraId="536F7AC3" w14:textId="77777777" w:rsidTr="00170CB6">
        <w:trPr>
          <w:cantSplit/>
        </w:trPr>
        <w:tc>
          <w:tcPr>
            <w:tcW w:w="5838" w:type="dxa"/>
            <w:shd w:val="clear" w:color="auto" w:fill="auto"/>
          </w:tcPr>
          <w:p w14:paraId="0A6F7CF4" w14:textId="77777777" w:rsidR="00C07C3C" w:rsidRPr="003B6CA6" w:rsidRDefault="00C07C3C" w:rsidP="00C07C3C">
            <w:pPr>
              <w:spacing w:after="0" w:line="320" w:lineRule="exact"/>
              <w:jc w:val="both"/>
              <w:rPr>
                <w:rFonts w:ascii="Arial Narrow" w:hAnsi="Arial Narrow" w:cs="Arial"/>
                <w:sz w:val="22"/>
                <w:szCs w:val="22"/>
              </w:rPr>
            </w:pPr>
            <w:r w:rsidRPr="003B6CA6">
              <w:rPr>
                <w:rFonts w:ascii="Arial Narrow" w:hAnsi="Arial Narrow" w:cs="Arial"/>
                <w:sz w:val="22"/>
                <w:szCs w:val="22"/>
              </w:rPr>
              <w:t>[  ] All children</w:t>
            </w:r>
          </w:p>
          <w:p w14:paraId="72195B94" w14:textId="77777777" w:rsidR="00C07C3C" w:rsidRPr="003B6CA6" w:rsidRDefault="00C07C3C" w:rsidP="00C07C3C">
            <w:pPr>
              <w:spacing w:after="0"/>
              <w:jc w:val="both"/>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51DB2CC8" w14:textId="77777777" w:rsidR="00C07C3C" w:rsidRPr="003B6CA6" w:rsidRDefault="00C07C3C" w:rsidP="00C07C3C">
            <w:pPr>
              <w:spacing w:after="0" w:line="320" w:lineRule="exact"/>
              <w:jc w:val="both"/>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0A3EF1FD" w14:textId="6051E3C6" w:rsidR="00C07C3C" w:rsidRPr="003B6CA6" w:rsidRDefault="00C07C3C" w:rsidP="00C07C3C">
            <w:pPr>
              <w:spacing w:after="0"/>
              <w:jc w:val="both"/>
              <w:rPr>
                <w:rFonts w:ascii="Arial Narrow" w:hAnsi="Arial Narrow"/>
                <w:i/>
                <w:iCs/>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tc>
        <w:tc>
          <w:tcPr>
            <w:tcW w:w="2831" w:type="dxa"/>
            <w:shd w:val="clear" w:color="auto" w:fill="auto"/>
          </w:tcPr>
          <w:p w14:paraId="2BD63301" w14:textId="77777777" w:rsidR="00C07C3C" w:rsidRPr="003B6CA6" w:rsidRDefault="00C07C3C" w:rsidP="00C07C3C">
            <w:pPr>
              <w:pStyle w:val="WABody6AboveHang"/>
              <w:tabs>
                <w:tab w:val="right" w:pos="9360"/>
              </w:tabs>
              <w:ind w:left="0" w:firstLine="0"/>
              <w:jc w:val="both"/>
              <w:rPr>
                <w:rFonts w:ascii="Arial Narrow" w:hAnsi="Arial Narrow"/>
              </w:rPr>
            </w:pPr>
          </w:p>
        </w:tc>
      </w:tr>
      <w:tr w:rsidR="00C07C3C" w:rsidRPr="003B6CA6" w14:paraId="31FED4C5" w14:textId="77777777" w:rsidTr="00170CB6">
        <w:trPr>
          <w:cantSplit/>
        </w:trPr>
        <w:tc>
          <w:tcPr>
            <w:tcW w:w="5838" w:type="dxa"/>
            <w:shd w:val="clear" w:color="auto" w:fill="auto"/>
          </w:tcPr>
          <w:p w14:paraId="498C6EBF" w14:textId="77777777" w:rsidR="00C07C3C" w:rsidRPr="003B6CA6" w:rsidRDefault="00C07C3C" w:rsidP="00C07C3C">
            <w:pPr>
              <w:spacing w:after="0" w:line="320" w:lineRule="exact"/>
              <w:jc w:val="both"/>
              <w:rPr>
                <w:rFonts w:ascii="Arial Narrow" w:hAnsi="Arial Narrow" w:cs="Arial"/>
                <w:sz w:val="22"/>
                <w:szCs w:val="22"/>
              </w:rPr>
            </w:pPr>
            <w:r w:rsidRPr="003B6CA6">
              <w:rPr>
                <w:rFonts w:ascii="Arial Narrow" w:hAnsi="Arial Narrow" w:cs="Arial"/>
                <w:sz w:val="22"/>
                <w:szCs w:val="22"/>
              </w:rPr>
              <w:t>[  ] All children</w:t>
            </w:r>
          </w:p>
          <w:p w14:paraId="2B8172F9" w14:textId="77777777" w:rsidR="00C07C3C" w:rsidRPr="003B6CA6" w:rsidRDefault="00C07C3C" w:rsidP="00C07C3C">
            <w:pPr>
              <w:spacing w:after="0"/>
              <w:jc w:val="both"/>
              <w:rPr>
                <w:rFonts w:ascii="Arial Narrow" w:hAnsi="Arial Narrow" w:cs="Arial"/>
                <w:i/>
                <w:iCs/>
                <w:sz w:val="22"/>
                <w:szCs w:val="22"/>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Tất cả các trẻ</w:t>
            </w:r>
          </w:p>
          <w:p w14:paraId="20248F47" w14:textId="77777777" w:rsidR="00C07C3C" w:rsidRPr="003B6CA6" w:rsidRDefault="00C07C3C" w:rsidP="00C07C3C">
            <w:pPr>
              <w:spacing w:after="0" w:line="320" w:lineRule="exact"/>
              <w:jc w:val="both"/>
              <w:rPr>
                <w:rFonts w:ascii="Arial Narrow" w:hAnsi="Arial Narrow" w:cs="Arial"/>
                <w:i/>
                <w:sz w:val="22"/>
                <w:szCs w:val="22"/>
              </w:rPr>
            </w:pPr>
            <w:r w:rsidRPr="003B6CA6">
              <w:rPr>
                <w:rFonts w:ascii="Arial Narrow" w:hAnsi="Arial Narrow" w:cs="Arial"/>
                <w:sz w:val="22"/>
                <w:szCs w:val="22"/>
              </w:rPr>
              <w:t xml:space="preserve">[  ] </w:t>
            </w:r>
            <w:r w:rsidRPr="003B6CA6">
              <w:rPr>
                <w:rFonts w:ascii="Arial Narrow" w:hAnsi="Arial Narrow" w:cs="Arial"/>
                <w:i/>
                <w:iCs/>
                <w:sz w:val="22"/>
                <w:szCs w:val="22"/>
              </w:rPr>
              <w:t>(name/s):</w:t>
            </w:r>
          </w:p>
          <w:p w14:paraId="115A6EDB" w14:textId="359961F2" w:rsidR="00C07C3C" w:rsidRPr="003B6CA6" w:rsidRDefault="00C07C3C" w:rsidP="00C07C3C">
            <w:pPr>
              <w:spacing w:after="0"/>
              <w:jc w:val="both"/>
              <w:rPr>
                <w:rFonts w:ascii="Arial Narrow" w:hAnsi="Arial Narrow"/>
                <w:i/>
                <w:iCs/>
              </w:rPr>
            </w:pPr>
            <w:r w:rsidRPr="003B6CA6">
              <w:rPr>
                <w:rFonts w:ascii="Arial Narrow" w:hAnsi="Arial Narrow" w:cs="Arial"/>
                <w:i/>
                <w:iCs/>
                <w:sz w:val="22"/>
                <w:szCs w:val="22"/>
              </w:rPr>
              <w:t xml:space="preserve">     </w:t>
            </w:r>
            <w:r w:rsidRPr="003B6CA6">
              <w:rPr>
                <w:rFonts w:ascii="Arial Narrow" w:hAnsi="Arial Narrow" w:cs="Arial"/>
                <w:i/>
                <w:iCs/>
                <w:sz w:val="22"/>
                <w:szCs w:val="22"/>
                <w:lang w:val="vi"/>
              </w:rPr>
              <w:t xml:space="preserve">((các) tên): </w:t>
            </w:r>
          </w:p>
        </w:tc>
        <w:tc>
          <w:tcPr>
            <w:tcW w:w="2831" w:type="dxa"/>
            <w:shd w:val="clear" w:color="auto" w:fill="auto"/>
          </w:tcPr>
          <w:p w14:paraId="555B7E08" w14:textId="77777777" w:rsidR="00C07C3C" w:rsidRPr="003B6CA6" w:rsidRDefault="00C07C3C" w:rsidP="00C07C3C">
            <w:pPr>
              <w:pStyle w:val="WABody6AboveHang"/>
              <w:tabs>
                <w:tab w:val="right" w:pos="9360"/>
              </w:tabs>
              <w:ind w:left="0" w:firstLine="0"/>
              <w:jc w:val="both"/>
              <w:rPr>
                <w:rFonts w:ascii="Arial Narrow" w:hAnsi="Arial Narrow"/>
              </w:rPr>
            </w:pPr>
          </w:p>
        </w:tc>
      </w:tr>
    </w:tbl>
    <w:p w14:paraId="6FF7CDF8" w14:textId="77777777" w:rsidR="008463DA" w:rsidRPr="003B6CA6" w:rsidRDefault="006A41DC" w:rsidP="00281A5A">
      <w:pPr>
        <w:pStyle w:val="WAblankline"/>
        <w:tabs>
          <w:tab w:val="right" w:pos="9360"/>
        </w:tabs>
        <w:ind w:left="720"/>
        <w:rPr>
          <w:u w:val="none"/>
        </w:rPr>
      </w:pPr>
      <w:r w:rsidRPr="003B6CA6">
        <w:rPr>
          <w:u w:val="none"/>
        </w:rPr>
        <w:t xml:space="preserve">I will provide the </w:t>
      </w:r>
      <w:r w:rsidRPr="003B6CA6">
        <w:rPr>
          <w:i/>
          <w:iCs/>
          <w:u w:val="none"/>
        </w:rPr>
        <w:t xml:space="preserve">Indian Child Welfare Act Notice </w:t>
      </w:r>
      <w:r w:rsidRPr="003B6CA6">
        <w:rPr>
          <w:u w:val="none"/>
        </w:rPr>
        <w:t xml:space="preserve">(form GDN M 401) and a copy of this </w:t>
      </w:r>
      <w:r w:rsidRPr="003B6CA6">
        <w:rPr>
          <w:i/>
          <w:iCs/>
          <w:u w:val="none"/>
        </w:rPr>
        <w:t>Petition</w:t>
      </w:r>
      <w:r w:rsidRPr="003B6CA6">
        <w:rPr>
          <w:u w:val="none"/>
        </w:rPr>
        <w:t xml:space="preserve"> to the tribe/s named above (and other necessary people or agencies) to find out whether any of the children are eligible for membership.</w:t>
      </w:r>
    </w:p>
    <w:p w14:paraId="18355792" w14:textId="3D486E6D" w:rsidR="006A41DC" w:rsidRPr="003B6CA6" w:rsidRDefault="008463DA" w:rsidP="00B3108C">
      <w:pPr>
        <w:pStyle w:val="WAblankline"/>
        <w:tabs>
          <w:tab w:val="right" w:pos="9360"/>
        </w:tabs>
        <w:spacing w:before="0"/>
        <w:ind w:left="720"/>
        <w:rPr>
          <w:i/>
          <w:iCs/>
          <w:u w:val="none"/>
        </w:rPr>
      </w:pPr>
      <w:r w:rsidRPr="003B6CA6">
        <w:rPr>
          <w:i/>
          <w:iCs/>
          <w:u w:val="none"/>
          <w:lang w:val="vi"/>
        </w:rPr>
        <w:t xml:space="preserve">Tôi sẽ cung cấp Thông Báo Về Đạo Luật Trợ Cấp Trẻ Em Người Mỹ Da Đỏ (mẫu đơn GDN M 401) và một bản sao Đơn Xin này cho (các) bộ lạc có tên trên đây và những người hoặc cơ quan cần thiết khác) để tìm hiểu việc liệu có bất kỳ trẻ nào hội đủ điều kiện tư cách thành viên hay không. </w:t>
      </w:r>
    </w:p>
    <w:p w14:paraId="25010E0C" w14:textId="77777777" w:rsidR="008463DA" w:rsidRPr="003B6CA6" w:rsidRDefault="006A41DC" w:rsidP="00281A5A">
      <w:pPr>
        <w:pStyle w:val="WABody6AboveHang"/>
        <w:ind w:left="1073"/>
      </w:pPr>
      <w:r w:rsidRPr="003B6CA6">
        <w:t>[  ]</w:t>
      </w:r>
      <w:r w:rsidRPr="003B6CA6">
        <w:tab/>
      </w:r>
      <w:r w:rsidRPr="003B6CA6">
        <w:rPr>
          <w:b/>
          <w:bCs/>
        </w:rPr>
        <w:t>I do not know</w:t>
      </w:r>
      <w:r w:rsidRPr="003B6CA6">
        <w:t xml:space="preserve"> if any of the children are Indian children. I have done the following things to try to find out:</w:t>
      </w:r>
    </w:p>
    <w:p w14:paraId="516D32E3" w14:textId="12EF0FCD" w:rsidR="006A41DC" w:rsidRPr="003B6CA6" w:rsidRDefault="00B97E77" w:rsidP="00B3108C">
      <w:pPr>
        <w:pStyle w:val="WABody6AboveHang"/>
        <w:spacing w:before="0"/>
        <w:ind w:left="1073"/>
        <w:rPr>
          <w:i/>
          <w:iCs/>
          <w:lang w:val="vi"/>
        </w:rPr>
      </w:pPr>
      <w:r w:rsidRPr="003B6CA6">
        <w:rPr>
          <w:i/>
          <w:iCs/>
        </w:rPr>
        <w:tab/>
      </w:r>
      <w:r w:rsidRPr="003B6CA6">
        <w:rPr>
          <w:b/>
          <w:bCs/>
          <w:i/>
          <w:iCs/>
          <w:lang w:val="vi"/>
        </w:rPr>
        <w:t xml:space="preserve">Tôi không biết </w:t>
      </w:r>
      <w:r w:rsidRPr="003B6CA6">
        <w:rPr>
          <w:i/>
          <w:iCs/>
          <w:lang w:val="vi"/>
        </w:rPr>
        <w:t xml:space="preserve">xem có bất kỳ trẻ nào là các trẻ Da Đỏ hay không. Tôi đã thực hiện những điều sau đây để cố gắng tìm hiểu: </w:t>
      </w:r>
    </w:p>
    <w:p w14:paraId="654606CE" w14:textId="7B7BE0F8" w:rsidR="006A41DC" w:rsidRPr="003B6CA6" w:rsidRDefault="006A41DC" w:rsidP="00B97E77">
      <w:pPr>
        <w:pStyle w:val="WAblankline"/>
        <w:tabs>
          <w:tab w:val="clear" w:pos="9270"/>
          <w:tab w:val="left" w:pos="9360"/>
        </w:tabs>
        <w:ind w:left="1073"/>
        <w:rPr>
          <w:lang w:val="vi"/>
        </w:rPr>
      </w:pPr>
      <w:r w:rsidRPr="003B6CA6">
        <w:rPr>
          <w:lang w:val="vi"/>
        </w:rPr>
        <w:tab/>
      </w:r>
    </w:p>
    <w:p w14:paraId="4A7FEC98" w14:textId="74E031FF" w:rsidR="006A41DC" w:rsidRPr="003B6CA6" w:rsidRDefault="006A41DC" w:rsidP="00B97E77">
      <w:pPr>
        <w:pStyle w:val="WAblankline"/>
        <w:tabs>
          <w:tab w:val="clear" w:pos="9270"/>
          <w:tab w:val="left" w:pos="9360"/>
        </w:tabs>
        <w:ind w:left="1073"/>
        <w:rPr>
          <w:lang w:val="vi"/>
        </w:rPr>
      </w:pPr>
      <w:r w:rsidRPr="003B6CA6">
        <w:rPr>
          <w:lang w:val="vi"/>
        </w:rPr>
        <w:lastRenderedPageBreak/>
        <w:tab/>
      </w:r>
    </w:p>
    <w:p w14:paraId="28A4624E" w14:textId="69F72F34" w:rsidR="006A41DC" w:rsidRPr="003B6CA6" w:rsidRDefault="006A41DC" w:rsidP="00B97E77">
      <w:pPr>
        <w:pStyle w:val="WAblankline"/>
        <w:tabs>
          <w:tab w:val="clear" w:pos="9270"/>
          <w:tab w:val="left" w:pos="9360"/>
        </w:tabs>
        <w:ind w:left="1073"/>
        <w:rPr>
          <w:lang w:val="vi"/>
        </w:rPr>
      </w:pPr>
      <w:r w:rsidRPr="003B6CA6">
        <w:rPr>
          <w:lang w:val="vi"/>
        </w:rPr>
        <w:tab/>
      </w:r>
    </w:p>
    <w:p w14:paraId="70B36C9A" w14:textId="77777777" w:rsidR="008463DA" w:rsidRPr="003B6CA6" w:rsidRDefault="006A41DC" w:rsidP="00281A5A">
      <w:pPr>
        <w:pStyle w:val="WAItem"/>
        <w:keepNext w:val="0"/>
        <w:numPr>
          <w:ilvl w:val="0"/>
          <w:numId w:val="0"/>
        </w:numPr>
        <w:tabs>
          <w:tab w:val="clear" w:pos="540"/>
        </w:tabs>
        <w:spacing w:before="120"/>
        <w:ind w:left="720" w:hanging="720"/>
        <w:rPr>
          <w:sz w:val="22"/>
          <w:szCs w:val="22"/>
        </w:rPr>
      </w:pPr>
      <w:r w:rsidRPr="003B6CA6">
        <w:rPr>
          <w:bCs/>
          <w:sz w:val="22"/>
          <w:szCs w:val="22"/>
        </w:rPr>
        <w:t>12.</w:t>
      </w:r>
      <w:r w:rsidRPr="003B6CA6">
        <w:rPr>
          <w:bCs/>
          <w:sz w:val="22"/>
          <w:szCs w:val="22"/>
        </w:rPr>
        <w:tab/>
        <w:t>Jurisdiction Over Indian Children</w:t>
      </w:r>
    </w:p>
    <w:p w14:paraId="455C1111" w14:textId="4ADACCEF" w:rsidR="006A41DC" w:rsidRPr="003B6CA6" w:rsidRDefault="00B97E77"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 xml:space="preserve">Thẩm Quyền Đối Với Các Trẻ Da Đỏ </w:t>
      </w:r>
    </w:p>
    <w:p w14:paraId="7D6549E8" w14:textId="77777777" w:rsidR="008463DA" w:rsidRPr="003B6CA6" w:rsidRDefault="006A41DC" w:rsidP="00281A5A">
      <w:pPr>
        <w:pStyle w:val="WABody6AboveHang"/>
        <w:ind w:left="1073"/>
      </w:pPr>
      <w:r w:rsidRPr="003B6CA6">
        <w:t>[  ]</w:t>
      </w:r>
      <w:r w:rsidRPr="003B6CA6">
        <w:tab/>
        <w:t>Does not apply. None of the children are Indian children.</w:t>
      </w:r>
    </w:p>
    <w:p w14:paraId="7807A4FF" w14:textId="388FECC2" w:rsidR="006A41DC" w:rsidRPr="003B6CA6" w:rsidRDefault="00B97E77" w:rsidP="00B3108C">
      <w:pPr>
        <w:pStyle w:val="WABody6AboveHang"/>
        <w:spacing w:before="0"/>
        <w:ind w:left="1073"/>
        <w:rPr>
          <w:i/>
          <w:iCs/>
        </w:rPr>
      </w:pPr>
      <w:r w:rsidRPr="003B6CA6">
        <w:rPr>
          <w:i/>
          <w:iCs/>
        </w:rPr>
        <w:tab/>
      </w:r>
      <w:r w:rsidRPr="003B6CA6">
        <w:rPr>
          <w:i/>
          <w:iCs/>
          <w:lang w:val="vi"/>
        </w:rPr>
        <w:t>Không áp dụng. Không có các trẻ nào là các trẻ Da Đỏ.</w:t>
      </w:r>
    </w:p>
    <w:p w14:paraId="1F40FB47" w14:textId="77777777" w:rsidR="008463DA" w:rsidRPr="003B6CA6" w:rsidRDefault="006A41DC" w:rsidP="00281A5A">
      <w:pPr>
        <w:pStyle w:val="WABody6AboveHang"/>
        <w:ind w:left="1073"/>
      </w:pPr>
      <w:r w:rsidRPr="003B6CA6">
        <w:t>[  ]</w:t>
      </w:r>
      <w:r w:rsidRPr="003B6CA6">
        <w:tab/>
        <w:t>A state court can decide this case for the Indian children because:</w:t>
      </w:r>
    </w:p>
    <w:p w14:paraId="5851B316" w14:textId="008633F5" w:rsidR="006A41DC" w:rsidRPr="003B6CA6" w:rsidRDefault="00064DCC" w:rsidP="00B3108C">
      <w:pPr>
        <w:pStyle w:val="WABody6AboveHang"/>
        <w:spacing w:before="0"/>
        <w:ind w:left="1073"/>
        <w:rPr>
          <w:i/>
          <w:iCs/>
        </w:rPr>
      </w:pPr>
      <w:r w:rsidRPr="003B6CA6">
        <w:rPr>
          <w:i/>
          <w:iCs/>
        </w:rPr>
        <w:tab/>
      </w:r>
      <w:r w:rsidRPr="003B6CA6">
        <w:rPr>
          <w:i/>
          <w:iCs/>
          <w:lang w:val="vi"/>
        </w:rPr>
        <w:t>Một tòa án tiểu bang có thể quyết định vụ án này dành cho các trẻ Da Đỏ bởi vì:</w:t>
      </w:r>
    </w:p>
    <w:p w14:paraId="2625A88C" w14:textId="77777777" w:rsidR="008463DA" w:rsidRPr="003B6CA6" w:rsidRDefault="006A41DC" w:rsidP="00281A5A">
      <w:pPr>
        <w:pStyle w:val="WABody6AboveHang"/>
        <w:tabs>
          <w:tab w:val="left" w:pos="8460"/>
        </w:tabs>
        <w:ind w:left="1440" w:hanging="360"/>
        <w:rPr>
          <w:color w:val="000000"/>
        </w:rPr>
      </w:pPr>
      <w:r w:rsidRPr="003B6CA6">
        <w:t>[  ]</w:t>
      </w:r>
      <w:r w:rsidRPr="003B6CA6">
        <w:tab/>
      </w:r>
      <w:r w:rsidRPr="003B6CA6">
        <w:rPr>
          <w:i/>
          <w:iCs/>
          <w:color w:val="000000"/>
        </w:rPr>
        <w:t>(Children’s names):</w:t>
      </w:r>
      <w:r w:rsidRPr="003B6CA6">
        <w:rPr>
          <w:color w:val="000000"/>
        </w:rPr>
        <w:t xml:space="preserve"> </w:t>
      </w:r>
      <w:r w:rsidRPr="003B6CA6">
        <w:rPr>
          <w:color w:val="000000"/>
          <w:u w:val="single"/>
        </w:rPr>
        <w:tab/>
      </w:r>
      <w:r w:rsidRPr="003B6CA6">
        <w:rPr>
          <w:color w:val="000000"/>
        </w:rPr>
        <w:t xml:space="preserve"> are </w:t>
      </w:r>
      <w:r w:rsidRPr="003B6CA6">
        <w:rPr>
          <w:b/>
          <w:bCs/>
          <w:color w:val="000000"/>
        </w:rPr>
        <w:t>not</w:t>
      </w:r>
      <w:r w:rsidRPr="003B6CA6">
        <w:rPr>
          <w:color w:val="000000"/>
        </w:rPr>
        <w:t xml:space="preserve"> domiciled or living on an Indian reservation, and are not wards of a tribal court. </w:t>
      </w:r>
      <w:r w:rsidRPr="003B6CA6">
        <w:rPr>
          <w:color w:val="000000"/>
        </w:rPr>
        <w:br/>
        <w:t xml:space="preserve">(25 U.S.C. </w:t>
      </w:r>
      <w:r w:rsidRPr="003B6CA6">
        <w:rPr>
          <w:rStyle w:val="Strong"/>
          <w:b w:val="0"/>
          <w:bCs w:val="0"/>
        </w:rPr>
        <w:t xml:space="preserve">§ </w:t>
      </w:r>
      <w:r w:rsidRPr="003B6CA6">
        <w:rPr>
          <w:color w:val="000000"/>
        </w:rPr>
        <w:t>1911)</w:t>
      </w:r>
    </w:p>
    <w:p w14:paraId="515034EC" w14:textId="5AB73A29" w:rsidR="006A41DC" w:rsidRPr="003B6CA6" w:rsidRDefault="00064DCC" w:rsidP="00B3108C">
      <w:pPr>
        <w:pStyle w:val="WABody6AboveHang"/>
        <w:tabs>
          <w:tab w:val="left" w:pos="8460"/>
        </w:tabs>
        <w:spacing w:before="0"/>
        <w:ind w:left="1440" w:hanging="360"/>
        <w:rPr>
          <w:i/>
          <w:iCs/>
          <w:color w:val="000000"/>
        </w:rPr>
      </w:pPr>
      <w:r w:rsidRPr="003B6CA6">
        <w:rPr>
          <w:i/>
          <w:iCs/>
        </w:rPr>
        <w:tab/>
      </w:r>
      <w:r w:rsidRPr="003B6CA6">
        <w:rPr>
          <w:i/>
          <w:iCs/>
          <w:color w:val="000000"/>
          <w:lang w:val="vi"/>
        </w:rPr>
        <w:t xml:space="preserve">(Tên các trẻ): </w:t>
      </w:r>
      <w:r w:rsidRPr="003B6CA6">
        <w:rPr>
          <w:color w:val="000000"/>
          <w:lang w:val="vi"/>
        </w:rPr>
        <w:tab/>
      </w:r>
      <w:r w:rsidRPr="003B6CA6">
        <w:rPr>
          <w:i/>
          <w:iCs/>
          <w:color w:val="000000"/>
          <w:lang w:val="vi"/>
        </w:rPr>
        <w:t xml:space="preserve"> </w:t>
      </w:r>
      <w:r w:rsidRPr="003B6CA6">
        <w:rPr>
          <w:b/>
          <w:bCs/>
          <w:i/>
          <w:iCs/>
          <w:color w:val="000000"/>
          <w:lang w:val="vi"/>
        </w:rPr>
        <w:t>không</w:t>
      </w:r>
      <w:r w:rsidRPr="003B6CA6">
        <w:rPr>
          <w:i/>
          <w:iCs/>
          <w:color w:val="000000"/>
          <w:lang w:val="vi"/>
        </w:rPr>
        <w:t xml:space="preserve"> có nơi ở hoặc sống tại một khu vực dành riêng cho Người Mỹ Da Đỏ và không phải là người được tòa án bộ lạc bảo hộ. </w:t>
      </w:r>
      <w:r w:rsidRPr="003B6CA6">
        <w:rPr>
          <w:color w:val="000000"/>
          <w:lang w:val="vi"/>
        </w:rPr>
        <w:br/>
      </w:r>
      <w:r w:rsidRPr="003B6CA6">
        <w:rPr>
          <w:i/>
          <w:iCs/>
          <w:color w:val="000000"/>
          <w:lang w:val="vi"/>
        </w:rPr>
        <w:t xml:space="preserve">(25 U.S.C. </w:t>
      </w:r>
      <w:r w:rsidRPr="003B6CA6">
        <w:rPr>
          <w:rStyle w:val="Strong"/>
          <w:b w:val="0"/>
          <w:bCs w:val="0"/>
          <w:i/>
          <w:iCs/>
          <w:lang w:val="vi"/>
        </w:rPr>
        <w:t xml:space="preserve">§ </w:t>
      </w:r>
      <w:r w:rsidRPr="003B6CA6">
        <w:rPr>
          <w:i/>
          <w:iCs/>
          <w:color w:val="000000"/>
          <w:lang w:val="vi"/>
        </w:rPr>
        <w:t>1911)</w:t>
      </w:r>
    </w:p>
    <w:p w14:paraId="55C2DA55" w14:textId="77777777" w:rsidR="008463DA" w:rsidRPr="003B6CA6" w:rsidRDefault="006A41DC" w:rsidP="00281A5A">
      <w:pPr>
        <w:pStyle w:val="WABody6AboveHang"/>
        <w:tabs>
          <w:tab w:val="left" w:pos="8910"/>
        </w:tabs>
        <w:ind w:left="1433"/>
        <w:rPr>
          <w:i/>
          <w:color w:val="000000"/>
        </w:rPr>
      </w:pPr>
      <w:r w:rsidRPr="003B6CA6">
        <w:t>[  ]</w:t>
      </w:r>
      <w:r w:rsidRPr="003B6CA6">
        <w:tab/>
      </w:r>
      <w:r w:rsidRPr="003B6CA6">
        <w:rPr>
          <w:i/>
          <w:iCs/>
          <w:color w:val="000000"/>
        </w:rPr>
        <w:t>(Children’s names):</w:t>
      </w:r>
      <w:r w:rsidRPr="003B6CA6">
        <w:rPr>
          <w:color w:val="000000"/>
        </w:rPr>
        <w:t xml:space="preserve"> </w:t>
      </w:r>
      <w:r w:rsidRPr="003B6CA6">
        <w:rPr>
          <w:color w:val="000000"/>
          <w:u w:val="single"/>
        </w:rPr>
        <w:tab/>
      </w:r>
      <w:r w:rsidRPr="003B6CA6">
        <w:rPr>
          <w:color w:val="000000"/>
        </w:rPr>
        <w:t xml:space="preserve"> </w:t>
      </w:r>
      <w:r w:rsidRPr="003B6CA6">
        <w:rPr>
          <w:b/>
          <w:bCs/>
          <w:color w:val="000000"/>
        </w:rPr>
        <w:t>are</w:t>
      </w:r>
      <w:r w:rsidRPr="003B6CA6">
        <w:rPr>
          <w:color w:val="000000"/>
        </w:rPr>
        <w:t xml:space="preserve"> domiciled or living on an Indian reservation, and </w:t>
      </w:r>
      <w:r w:rsidRPr="003B6CA6">
        <w:rPr>
          <w:i/>
          <w:iCs/>
          <w:color w:val="000000"/>
        </w:rPr>
        <w:t>(check all that apply):</w:t>
      </w:r>
    </w:p>
    <w:p w14:paraId="0D0B2B16" w14:textId="07FED325" w:rsidR="006A41DC" w:rsidRPr="003B6CA6" w:rsidRDefault="00064DCC" w:rsidP="00B3108C">
      <w:pPr>
        <w:pStyle w:val="WABody6AboveHang"/>
        <w:tabs>
          <w:tab w:val="left" w:pos="8910"/>
        </w:tabs>
        <w:spacing w:before="0"/>
        <w:ind w:left="1433"/>
        <w:rPr>
          <w:i/>
          <w:iCs/>
          <w:color w:val="000000"/>
        </w:rPr>
      </w:pPr>
      <w:r w:rsidRPr="003B6CA6">
        <w:rPr>
          <w:i/>
          <w:iCs/>
        </w:rPr>
        <w:tab/>
      </w:r>
      <w:r w:rsidRPr="003B6CA6">
        <w:rPr>
          <w:i/>
          <w:iCs/>
          <w:color w:val="000000"/>
          <w:lang w:val="vi"/>
        </w:rPr>
        <w:t xml:space="preserve">(Tên các trẻ): </w:t>
      </w:r>
      <w:r w:rsidRPr="003B6CA6">
        <w:rPr>
          <w:color w:val="000000"/>
          <w:lang w:val="vi"/>
        </w:rPr>
        <w:tab/>
      </w:r>
      <w:r w:rsidRPr="003B6CA6">
        <w:rPr>
          <w:i/>
          <w:iCs/>
          <w:color w:val="000000"/>
          <w:lang w:val="vi"/>
        </w:rPr>
        <w:t xml:space="preserve"> </w:t>
      </w:r>
      <w:r w:rsidRPr="003B6CA6">
        <w:rPr>
          <w:b/>
          <w:bCs/>
          <w:i/>
          <w:iCs/>
          <w:color w:val="000000"/>
          <w:lang w:val="vi"/>
        </w:rPr>
        <w:t xml:space="preserve">có </w:t>
      </w:r>
      <w:r w:rsidRPr="003B6CA6">
        <w:rPr>
          <w:i/>
          <w:iCs/>
          <w:color w:val="000000"/>
          <w:lang w:val="vi"/>
        </w:rPr>
        <w:t xml:space="preserve">nơi ở hoặc sống tại một khu vực dành riêng cho Người Mỹ Da Đỏ và (đánh dấu tất cả mục thích hợp): </w:t>
      </w:r>
    </w:p>
    <w:p w14:paraId="192A7736" w14:textId="77777777" w:rsidR="008463DA" w:rsidRPr="003B6CA6" w:rsidRDefault="006A41DC" w:rsidP="00281A5A">
      <w:pPr>
        <w:pStyle w:val="WABody4aboveIndented0"/>
        <w:spacing w:before="120"/>
        <w:ind w:left="1793"/>
      </w:pPr>
      <w:r w:rsidRPr="003B6CA6">
        <w:t>[  ]</w:t>
      </w:r>
      <w:r w:rsidRPr="003B6CA6">
        <w:tab/>
        <w:t>The children’s tribe agrees to Washington state’s concurrent jurisdiction.</w:t>
      </w:r>
    </w:p>
    <w:p w14:paraId="0080AD4F" w14:textId="7D82E728" w:rsidR="006A41DC" w:rsidRPr="003B6CA6" w:rsidRDefault="00064DCC" w:rsidP="00B3108C">
      <w:pPr>
        <w:pStyle w:val="WABody4aboveIndented0"/>
        <w:spacing w:before="0"/>
        <w:ind w:left="1793"/>
        <w:rPr>
          <w:i/>
          <w:iCs/>
        </w:rPr>
      </w:pPr>
      <w:r w:rsidRPr="003B6CA6">
        <w:rPr>
          <w:i/>
          <w:iCs/>
        </w:rPr>
        <w:tab/>
      </w:r>
      <w:r w:rsidRPr="003B6CA6">
        <w:rPr>
          <w:i/>
          <w:iCs/>
          <w:lang w:val="vi"/>
        </w:rPr>
        <w:t>Bộ lạc của các trẻ đồng ý với thẩm quyền đồng thời của tiểu bang Washington.</w:t>
      </w:r>
    </w:p>
    <w:p w14:paraId="52C7B93E" w14:textId="77777777" w:rsidR="008463DA" w:rsidRPr="003B6CA6" w:rsidRDefault="006A41DC" w:rsidP="00281A5A">
      <w:pPr>
        <w:pStyle w:val="WABody4aboveIndented0"/>
        <w:spacing w:before="120"/>
        <w:ind w:left="1793"/>
      </w:pPr>
      <w:r w:rsidRPr="003B6CA6">
        <w:t>[  ]</w:t>
      </w:r>
      <w:r w:rsidRPr="003B6CA6">
        <w:tab/>
        <w:t>The children’s tribe decided not to use its exclusive jurisdiction (expressly declined). (RCW 13.38.060)</w:t>
      </w:r>
    </w:p>
    <w:p w14:paraId="638559A8" w14:textId="4DD60EDE" w:rsidR="006A41DC" w:rsidRPr="003B6CA6" w:rsidRDefault="00064DCC" w:rsidP="00B3108C">
      <w:pPr>
        <w:pStyle w:val="WABody4aboveIndented0"/>
        <w:spacing w:before="0"/>
        <w:ind w:left="1793"/>
        <w:rPr>
          <w:i/>
          <w:iCs/>
        </w:rPr>
      </w:pPr>
      <w:r w:rsidRPr="003B6CA6">
        <w:rPr>
          <w:i/>
          <w:iCs/>
        </w:rPr>
        <w:tab/>
      </w:r>
      <w:r w:rsidRPr="003B6CA6">
        <w:rPr>
          <w:i/>
          <w:iCs/>
          <w:lang w:val="vi"/>
        </w:rPr>
        <w:t>Bộ lạc của các trẻ đã quyết định không sử dụng thẩm quyền riêng biệt của mình (đã từ chối một cách rõ ràng). (RCW 13.38.060)</w:t>
      </w:r>
    </w:p>
    <w:p w14:paraId="30414E65" w14:textId="77777777" w:rsidR="008463DA" w:rsidRPr="003B6CA6" w:rsidRDefault="006A41DC" w:rsidP="00281A5A">
      <w:pPr>
        <w:pStyle w:val="WABody4aboveIndented0"/>
        <w:spacing w:before="120"/>
        <w:ind w:left="1793"/>
      </w:pPr>
      <w:r w:rsidRPr="003B6CA6">
        <w:t>[  ]</w:t>
      </w:r>
      <w:r w:rsidRPr="003B6CA6">
        <w:tab/>
        <w:t>Washington state should claim emergency jurisdiction for children temporarily located off the reservation to protect the children from immediate physical damage or harm. (RCW 13.38.140)</w:t>
      </w:r>
    </w:p>
    <w:p w14:paraId="0DCD7773" w14:textId="6D19F5CB" w:rsidR="006A41DC" w:rsidRPr="003B6CA6" w:rsidRDefault="00064DCC" w:rsidP="00B3108C">
      <w:pPr>
        <w:pStyle w:val="WABody4aboveIndented0"/>
        <w:spacing w:before="0"/>
        <w:ind w:left="1793"/>
        <w:rPr>
          <w:i/>
          <w:iCs/>
        </w:rPr>
      </w:pPr>
      <w:r w:rsidRPr="003B6CA6">
        <w:rPr>
          <w:i/>
          <w:iCs/>
        </w:rPr>
        <w:tab/>
      </w:r>
      <w:r w:rsidRPr="003B6CA6">
        <w:rPr>
          <w:i/>
          <w:iCs/>
          <w:lang w:val="vi"/>
        </w:rPr>
        <w:t xml:space="preserve">Tiểu bang Washington nên tuyên bố thẩm quyền khẩn cấp đối với các trẻ tạm thời ở ngoài khu dành riêng để bảo vệ các trẻ khỏi bị tổn hại hoặc thương tổn về thể chất ngay lập tức. (RCW 13.38.140) </w:t>
      </w:r>
    </w:p>
    <w:p w14:paraId="321FC3F9" w14:textId="77777777" w:rsidR="008463DA" w:rsidRPr="003B6CA6" w:rsidRDefault="006A41DC" w:rsidP="00281A5A">
      <w:pPr>
        <w:pStyle w:val="WAItem"/>
        <w:keepNext w:val="0"/>
        <w:numPr>
          <w:ilvl w:val="0"/>
          <w:numId w:val="0"/>
        </w:numPr>
        <w:tabs>
          <w:tab w:val="clear" w:pos="540"/>
        </w:tabs>
        <w:spacing w:before="120"/>
        <w:ind w:left="720" w:hanging="720"/>
        <w:rPr>
          <w:b w:val="0"/>
          <w:i/>
          <w:sz w:val="22"/>
          <w:szCs w:val="22"/>
        </w:rPr>
      </w:pPr>
      <w:r w:rsidRPr="003B6CA6">
        <w:rPr>
          <w:bCs/>
          <w:sz w:val="22"/>
          <w:szCs w:val="22"/>
        </w:rPr>
        <w:t>13.</w:t>
      </w:r>
      <w:r w:rsidRPr="003B6CA6">
        <w:rPr>
          <w:bCs/>
          <w:sz w:val="22"/>
          <w:szCs w:val="22"/>
        </w:rPr>
        <w:tab/>
        <w:t xml:space="preserve">Jurisdiction Over Children </w:t>
      </w:r>
      <w:r w:rsidRPr="003B6CA6">
        <w:rPr>
          <w:b w:val="0"/>
          <w:i/>
          <w:iCs/>
          <w:sz w:val="22"/>
          <w:szCs w:val="22"/>
        </w:rPr>
        <w:t>(RCW 26.27.201</w:t>
      </w:r>
      <w:r w:rsidRPr="003B6CA6">
        <w:rPr>
          <w:b w:val="0"/>
          <w:sz w:val="22"/>
          <w:szCs w:val="22"/>
        </w:rPr>
        <w:t>–</w:t>
      </w:r>
      <w:r w:rsidRPr="003B6CA6">
        <w:rPr>
          <w:b w:val="0"/>
          <w:i/>
          <w:iCs/>
          <w:sz w:val="22"/>
          <w:szCs w:val="22"/>
        </w:rPr>
        <w:t>.221, .231, .261, .271)</w:t>
      </w:r>
      <w:bookmarkEnd w:id="4"/>
    </w:p>
    <w:p w14:paraId="1E6C278F" w14:textId="17F752F3" w:rsidR="008C3EC0" w:rsidRPr="003B6CA6" w:rsidRDefault="00064DCC"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 xml:space="preserve">Thẩm Quyền Đối Với Các Trẻ </w:t>
      </w:r>
      <w:r w:rsidRPr="003B6CA6">
        <w:rPr>
          <w:b w:val="0"/>
          <w:i/>
          <w:iCs/>
          <w:sz w:val="22"/>
          <w:szCs w:val="22"/>
          <w:lang w:val="vi"/>
        </w:rPr>
        <w:t>(RCW 26.27.201–.221, .231, .261, .271)</w:t>
      </w:r>
    </w:p>
    <w:p w14:paraId="185EF93B" w14:textId="77777777" w:rsidR="008463DA" w:rsidRPr="003B6CA6" w:rsidRDefault="008C3EC0" w:rsidP="00281A5A">
      <w:pPr>
        <w:pStyle w:val="WABody38flush"/>
        <w:ind w:left="720"/>
        <w:rPr>
          <w:i/>
          <w:szCs w:val="22"/>
        </w:rPr>
      </w:pPr>
      <w:r w:rsidRPr="003B6CA6">
        <w:rPr>
          <w:szCs w:val="22"/>
        </w:rPr>
        <w:t xml:space="preserve">The court can change a guardianship or non-parent custody order for the children because </w:t>
      </w:r>
      <w:r w:rsidRPr="003B6CA6">
        <w:rPr>
          <w:i/>
          <w:iCs/>
          <w:szCs w:val="22"/>
        </w:rPr>
        <w:t>(check all that apply; if a box applies to all of the children, you may write “the children” instead of listing names):</w:t>
      </w:r>
    </w:p>
    <w:p w14:paraId="363655F1" w14:textId="3012AF35" w:rsidR="008C3EC0" w:rsidRPr="003B6CA6" w:rsidRDefault="008463DA" w:rsidP="00B3108C">
      <w:pPr>
        <w:pStyle w:val="WABody38flush"/>
        <w:spacing w:before="0"/>
        <w:ind w:left="720"/>
        <w:rPr>
          <w:i/>
          <w:iCs/>
          <w:szCs w:val="22"/>
        </w:rPr>
      </w:pPr>
      <w:r w:rsidRPr="003B6CA6">
        <w:rPr>
          <w:i/>
          <w:iCs/>
          <w:szCs w:val="22"/>
          <w:lang w:val="vi"/>
        </w:rPr>
        <w:t>Tòa án có thể thay đổi một người giám hộ hoặc lệnh nuôi con không phải cha mẹ đối với các trẻ bởi vì (đánh dấu tất cả mục thích hợp; nếu một mục áp dụng cho tất cả các trẻ, quý vị có thể ghi “các trẻ” thay vì liệt kê tên):</w:t>
      </w:r>
    </w:p>
    <w:p w14:paraId="3FEFF030" w14:textId="77777777" w:rsidR="008463DA" w:rsidRPr="003B6CA6" w:rsidRDefault="00931ADB" w:rsidP="00281A5A">
      <w:pPr>
        <w:tabs>
          <w:tab w:val="left" w:pos="9360"/>
        </w:tabs>
        <w:spacing w:before="120" w:after="0"/>
        <w:ind w:left="1080" w:hanging="360"/>
        <w:rPr>
          <w:rFonts w:ascii="Arial" w:hAnsi="Arial" w:cs="Arial"/>
          <w:sz w:val="22"/>
          <w:szCs w:val="22"/>
          <w:u w:val="single"/>
        </w:rPr>
      </w:pPr>
      <w:r w:rsidRPr="003B6CA6">
        <w:rPr>
          <w:rFonts w:ascii="Arial" w:hAnsi="Arial" w:cs="Arial"/>
          <w:sz w:val="22"/>
          <w:szCs w:val="22"/>
        </w:rPr>
        <w:t>[  ]</w:t>
      </w:r>
      <w:r w:rsidRPr="003B6CA6">
        <w:rPr>
          <w:rFonts w:ascii="Arial" w:hAnsi="Arial" w:cs="Arial"/>
          <w:sz w:val="22"/>
          <w:szCs w:val="22"/>
        </w:rPr>
        <w:tab/>
      </w:r>
      <w:r w:rsidRPr="003B6CA6">
        <w:rPr>
          <w:rFonts w:ascii="Arial" w:hAnsi="Arial" w:cs="Arial"/>
          <w:b/>
          <w:bCs/>
          <w:sz w:val="22"/>
          <w:szCs w:val="22"/>
        </w:rPr>
        <w:t xml:space="preserve">Washington order/exclusive, continuing jurisdiction </w:t>
      </w:r>
      <w:r w:rsidRPr="003B6CA6">
        <w:rPr>
          <w:rFonts w:ascii="Arial" w:hAnsi="Arial" w:cs="Arial"/>
          <w:sz w:val="22"/>
          <w:szCs w:val="22"/>
        </w:rPr>
        <w:t xml:space="preserve">– The order I want to change was made by a Washington court, and the court still has authority to make orders for </w:t>
      </w:r>
      <w:r w:rsidRPr="003B6CA6">
        <w:rPr>
          <w:rFonts w:ascii="Arial" w:hAnsi="Arial" w:cs="Arial"/>
          <w:i/>
          <w:iCs/>
          <w:sz w:val="22"/>
          <w:szCs w:val="22"/>
        </w:rPr>
        <w:t>(children’s names):</w:t>
      </w:r>
      <w:r w:rsidRPr="003B6CA6">
        <w:rPr>
          <w:rFonts w:ascii="Arial" w:hAnsi="Arial" w:cs="Arial"/>
          <w:sz w:val="22"/>
          <w:szCs w:val="22"/>
        </w:rPr>
        <w:t xml:space="preserve"> </w:t>
      </w:r>
      <w:r w:rsidRPr="003B6CA6">
        <w:rPr>
          <w:rFonts w:ascii="Arial" w:hAnsi="Arial" w:cs="Arial"/>
          <w:sz w:val="22"/>
          <w:szCs w:val="22"/>
          <w:u w:val="single"/>
        </w:rPr>
        <w:tab/>
      </w:r>
    </w:p>
    <w:p w14:paraId="5D8BD2D8" w14:textId="5EFB956F" w:rsidR="00C026D3" w:rsidRPr="003B6CA6" w:rsidRDefault="00064DCC" w:rsidP="00B3108C">
      <w:pPr>
        <w:tabs>
          <w:tab w:val="left" w:pos="9360"/>
        </w:tabs>
        <w:spacing w:after="0"/>
        <w:ind w:left="1080" w:hanging="360"/>
        <w:rPr>
          <w:rFonts w:ascii="Arial" w:hAnsi="Arial" w:cs="Arial"/>
          <w:i/>
          <w:iCs/>
          <w:sz w:val="22"/>
          <w:szCs w:val="22"/>
        </w:rPr>
      </w:pPr>
      <w:r w:rsidRPr="003B6CA6">
        <w:rPr>
          <w:rFonts w:ascii="Arial" w:hAnsi="Arial" w:cs="Arial"/>
          <w:i/>
          <w:iCs/>
          <w:sz w:val="22"/>
          <w:szCs w:val="22"/>
        </w:rPr>
        <w:lastRenderedPageBreak/>
        <w:tab/>
      </w:r>
      <w:r w:rsidRPr="003B6CA6">
        <w:rPr>
          <w:rFonts w:ascii="Arial" w:hAnsi="Arial" w:cs="Arial"/>
          <w:b/>
          <w:bCs/>
          <w:i/>
          <w:iCs/>
          <w:sz w:val="22"/>
          <w:szCs w:val="22"/>
          <w:lang w:val="vi"/>
        </w:rPr>
        <w:t>Lệnh Washington/thẩm quyền riêng biệt, liên tục</w:t>
      </w:r>
      <w:r w:rsidRPr="003B6CA6">
        <w:rPr>
          <w:rFonts w:ascii="Arial" w:hAnsi="Arial" w:cs="Arial"/>
          <w:i/>
          <w:iCs/>
          <w:sz w:val="22"/>
          <w:szCs w:val="22"/>
          <w:lang w:val="vi"/>
        </w:rPr>
        <w:t xml:space="preserve"> – Lệnh mà tôi muốn thay đổi đã được tòa án ở Washington thực hiện và tòa án vẫn có thẩm quyền đưa ra các lệnh khác đối với (tên các trẻ): </w:t>
      </w:r>
    </w:p>
    <w:p w14:paraId="58248F92" w14:textId="521BB606" w:rsidR="00224DDF" w:rsidRPr="003B6CA6" w:rsidRDefault="008F6A40" w:rsidP="00064DCC">
      <w:pPr>
        <w:tabs>
          <w:tab w:val="left" w:pos="9360"/>
        </w:tabs>
        <w:spacing w:before="120" w:after="0"/>
        <w:ind w:left="1080"/>
        <w:rPr>
          <w:rFonts w:ascii="Arial" w:hAnsi="Arial" w:cs="Arial"/>
          <w:sz w:val="22"/>
          <w:szCs w:val="22"/>
          <w:u w:val="single"/>
        </w:rPr>
      </w:pPr>
      <w:r w:rsidRPr="003B6CA6">
        <w:rPr>
          <w:rFonts w:ascii="Arial" w:hAnsi="Arial" w:cs="Arial"/>
          <w:sz w:val="22"/>
          <w:szCs w:val="22"/>
          <w:u w:val="single"/>
        </w:rPr>
        <w:tab/>
      </w:r>
    </w:p>
    <w:p w14:paraId="6B3536DB" w14:textId="77777777" w:rsidR="008463DA" w:rsidRPr="003B6CA6" w:rsidRDefault="00931ADB" w:rsidP="00281A5A">
      <w:pPr>
        <w:tabs>
          <w:tab w:val="left" w:pos="9360"/>
        </w:tabs>
        <w:spacing w:before="120" w:after="0"/>
        <w:ind w:left="1080" w:hanging="360"/>
        <w:rPr>
          <w:rFonts w:ascii="Arial" w:hAnsi="Arial" w:cs="Arial"/>
          <w:i/>
          <w:sz w:val="22"/>
          <w:szCs w:val="22"/>
        </w:rPr>
      </w:pPr>
      <w:r w:rsidRPr="003B6CA6">
        <w:rPr>
          <w:rFonts w:ascii="Arial" w:hAnsi="Arial" w:cs="Arial"/>
          <w:sz w:val="22"/>
          <w:szCs w:val="22"/>
        </w:rPr>
        <w:t>[  ]</w:t>
      </w:r>
      <w:r w:rsidRPr="003B6CA6">
        <w:rPr>
          <w:rFonts w:ascii="Arial" w:hAnsi="Arial" w:cs="Arial"/>
          <w:sz w:val="22"/>
          <w:szCs w:val="22"/>
        </w:rPr>
        <w:tab/>
      </w:r>
      <w:r w:rsidRPr="003B6CA6">
        <w:rPr>
          <w:rFonts w:ascii="Arial" w:hAnsi="Arial" w:cs="Arial"/>
          <w:b/>
          <w:bCs/>
          <w:sz w:val="22"/>
          <w:szCs w:val="22"/>
        </w:rPr>
        <w:t>Other state’s order</w:t>
      </w:r>
      <w:r w:rsidRPr="003B6CA6">
        <w:rPr>
          <w:rFonts w:ascii="Arial" w:hAnsi="Arial" w:cs="Arial"/>
          <w:sz w:val="22"/>
          <w:szCs w:val="22"/>
        </w:rPr>
        <w:t xml:space="preserve"> – The order I want to change was not made by a Washington state court </w:t>
      </w:r>
      <w:r w:rsidRPr="003B6CA6">
        <w:rPr>
          <w:rFonts w:ascii="Arial" w:hAnsi="Arial" w:cs="Arial"/>
          <w:b/>
          <w:bCs/>
          <w:sz w:val="22"/>
          <w:szCs w:val="22"/>
        </w:rPr>
        <w:t>AND</w:t>
      </w:r>
      <w:r w:rsidRPr="003B6CA6">
        <w:rPr>
          <w:rFonts w:ascii="Arial" w:hAnsi="Arial" w:cs="Arial"/>
          <w:i/>
          <w:iCs/>
          <w:sz w:val="22"/>
          <w:szCs w:val="22"/>
        </w:rPr>
        <w:t xml:space="preserve"> (check one):</w:t>
      </w:r>
    </w:p>
    <w:p w14:paraId="0DA4AB7C" w14:textId="2206190C" w:rsidR="00C026D3" w:rsidRPr="003B6CA6" w:rsidRDefault="00064DCC" w:rsidP="00B3108C">
      <w:pPr>
        <w:tabs>
          <w:tab w:val="left" w:pos="9360"/>
        </w:tabs>
        <w:spacing w:after="0"/>
        <w:ind w:left="1080" w:hanging="360"/>
        <w:rPr>
          <w:rFonts w:ascii="Arial" w:hAnsi="Arial" w:cs="Arial"/>
          <w:i/>
          <w:iCs/>
          <w:sz w:val="22"/>
          <w:szCs w:val="22"/>
        </w:rPr>
      </w:pPr>
      <w:r w:rsidRPr="003B6CA6">
        <w:rPr>
          <w:rFonts w:ascii="Arial" w:hAnsi="Arial" w:cs="Arial"/>
          <w:i/>
          <w:iCs/>
          <w:sz w:val="22"/>
          <w:szCs w:val="22"/>
        </w:rPr>
        <w:tab/>
      </w:r>
      <w:r w:rsidRPr="003B6CA6">
        <w:rPr>
          <w:rFonts w:ascii="Arial" w:hAnsi="Arial" w:cs="Arial"/>
          <w:b/>
          <w:bCs/>
          <w:i/>
          <w:iCs/>
          <w:sz w:val="22"/>
          <w:szCs w:val="22"/>
          <w:lang w:val="vi"/>
        </w:rPr>
        <w:t>Lệnh của tiểu bang khác</w:t>
      </w:r>
      <w:r w:rsidRPr="003B6CA6">
        <w:rPr>
          <w:rFonts w:ascii="Arial" w:hAnsi="Arial" w:cs="Arial"/>
          <w:i/>
          <w:iCs/>
          <w:sz w:val="22"/>
          <w:szCs w:val="22"/>
          <w:lang w:val="vi"/>
        </w:rPr>
        <w:t xml:space="preserve"> – Lệnh mà tôi muốn thay đổi đã được tòa án ở tiểu bang Washington thực hiện </w:t>
      </w:r>
      <w:r w:rsidRPr="003B6CA6">
        <w:rPr>
          <w:rFonts w:ascii="Arial" w:hAnsi="Arial" w:cs="Arial"/>
          <w:b/>
          <w:bCs/>
          <w:i/>
          <w:iCs/>
          <w:sz w:val="22"/>
          <w:szCs w:val="22"/>
          <w:lang w:val="vi"/>
        </w:rPr>
        <w:t>VÀ</w:t>
      </w:r>
      <w:r w:rsidRPr="003B6CA6">
        <w:rPr>
          <w:rFonts w:ascii="Arial" w:hAnsi="Arial" w:cs="Arial"/>
          <w:i/>
          <w:iCs/>
          <w:sz w:val="22"/>
          <w:szCs w:val="22"/>
          <w:lang w:val="vi"/>
        </w:rPr>
        <w:t xml:space="preserve"> (đánh dấu một mục): </w:t>
      </w:r>
    </w:p>
    <w:p w14:paraId="7A37921F" w14:textId="77777777" w:rsidR="008463DA" w:rsidRPr="003B6CA6" w:rsidRDefault="00931ADB" w:rsidP="00281A5A">
      <w:pPr>
        <w:pStyle w:val="WABody6above"/>
        <w:tabs>
          <w:tab w:val="left" w:pos="990"/>
          <w:tab w:val="left" w:pos="9360"/>
        </w:tabs>
        <w:ind w:left="1440"/>
      </w:pPr>
      <w:r w:rsidRPr="003B6CA6">
        <w:t>[  ]</w:t>
      </w:r>
      <w:r w:rsidRPr="003B6CA6">
        <w:tab/>
        <w:t xml:space="preserve">A court in the state (or tribe) that made the order has made another order saying that it no longer has jurisdiction </w:t>
      </w:r>
      <w:r w:rsidRPr="003B6CA6">
        <w:rPr>
          <w:b/>
          <w:bCs/>
        </w:rPr>
        <w:t>or</w:t>
      </w:r>
      <w:r w:rsidRPr="003B6CA6">
        <w:t xml:space="preserve"> that it is better to have this case decided in Washington;</w:t>
      </w:r>
    </w:p>
    <w:p w14:paraId="0153668D" w14:textId="434176C7" w:rsidR="00C026D3" w:rsidRPr="003B6CA6" w:rsidRDefault="005A7A9F" w:rsidP="00B3108C">
      <w:pPr>
        <w:pStyle w:val="WABody6above"/>
        <w:tabs>
          <w:tab w:val="left" w:pos="990"/>
          <w:tab w:val="left" w:pos="9360"/>
        </w:tabs>
        <w:spacing w:before="0"/>
        <w:ind w:left="1440"/>
        <w:rPr>
          <w:i/>
          <w:iCs/>
        </w:rPr>
      </w:pPr>
      <w:r w:rsidRPr="003B6CA6">
        <w:rPr>
          <w:i/>
          <w:iCs/>
        </w:rPr>
        <w:tab/>
      </w:r>
      <w:r w:rsidRPr="003B6CA6">
        <w:rPr>
          <w:i/>
          <w:iCs/>
          <w:lang w:val="vi"/>
        </w:rPr>
        <w:t xml:space="preserve">Một tòa án ở tiểu bang (hoặc bộ lạc) đưa ra lệnh này đã ban hành một lệnh khác đề cập rằng tòa án không còn thẩm quyền </w:t>
      </w:r>
      <w:r w:rsidRPr="003B6CA6">
        <w:rPr>
          <w:b/>
          <w:bCs/>
          <w:i/>
          <w:iCs/>
          <w:lang w:val="vi"/>
        </w:rPr>
        <w:t>hoặc</w:t>
      </w:r>
      <w:r w:rsidRPr="003B6CA6">
        <w:rPr>
          <w:i/>
          <w:iCs/>
          <w:lang w:val="vi"/>
        </w:rPr>
        <w:t xml:space="preserve"> quyết định tốt hơn là nên đưa vụ án này ở Washington;</w:t>
      </w:r>
    </w:p>
    <w:p w14:paraId="6231D47A" w14:textId="77777777" w:rsidR="008463DA" w:rsidRPr="003B6CA6" w:rsidRDefault="00931ADB" w:rsidP="00281A5A">
      <w:pPr>
        <w:pStyle w:val="WABody6above"/>
        <w:tabs>
          <w:tab w:val="left" w:pos="990"/>
          <w:tab w:val="left" w:pos="9360"/>
        </w:tabs>
        <w:ind w:left="1440"/>
      </w:pPr>
      <w:r w:rsidRPr="003B6CA6">
        <w:t>[  ]</w:t>
      </w:r>
      <w:r w:rsidRPr="003B6CA6">
        <w:tab/>
        <w:t>No child, parent, or person acting as a parent lives in the state (or tribal reservation) that made the order anymore;</w:t>
      </w:r>
    </w:p>
    <w:p w14:paraId="7791F308" w14:textId="7AAC96E2" w:rsidR="00C026D3" w:rsidRPr="003B6CA6" w:rsidRDefault="005A7A9F" w:rsidP="00B3108C">
      <w:pPr>
        <w:pStyle w:val="WABody6above"/>
        <w:tabs>
          <w:tab w:val="left" w:pos="990"/>
          <w:tab w:val="left" w:pos="9360"/>
        </w:tabs>
        <w:spacing w:before="0"/>
        <w:ind w:left="1440"/>
        <w:rPr>
          <w:i/>
          <w:iCs/>
        </w:rPr>
      </w:pPr>
      <w:r w:rsidRPr="003B6CA6">
        <w:rPr>
          <w:i/>
          <w:iCs/>
        </w:rPr>
        <w:tab/>
      </w:r>
      <w:r w:rsidRPr="003B6CA6">
        <w:rPr>
          <w:i/>
          <w:iCs/>
          <w:lang w:val="vi"/>
        </w:rPr>
        <w:t xml:space="preserve">Không có trẻ, cha/mẹ hoặc người đóng vai trò là cha/mẹ sống ở tiểu bang (hoặc khu dành riêng cho bộ lạc) đã đưa ra lệnh này nữa; </w:t>
      </w:r>
    </w:p>
    <w:p w14:paraId="487A6C8E" w14:textId="77777777" w:rsidR="008463DA" w:rsidRPr="003B6CA6" w:rsidRDefault="00C026D3" w:rsidP="00281A5A">
      <w:pPr>
        <w:pStyle w:val="WABody6above"/>
        <w:tabs>
          <w:tab w:val="left" w:pos="990"/>
          <w:tab w:val="left" w:pos="9360"/>
        </w:tabs>
        <w:ind w:left="1440"/>
        <w:rPr>
          <w:i/>
        </w:rPr>
      </w:pPr>
      <w:r w:rsidRPr="003B6CA6">
        <w:rPr>
          <w:b/>
          <w:bCs/>
        </w:rPr>
        <w:t xml:space="preserve">AND </w:t>
      </w:r>
      <w:r w:rsidRPr="003B6CA6">
        <w:rPr>
          <w:i/>
          <w:iCs/>
        </w:rPr>
        <w:t>(check one):</w:t>
      </w:r>
    </w:p>
    <w:p w14:paraId="35256282" w14:textId="655DCF1B" w:rsidR="00C026D3" w:rsidRPr="003B6CA6" w:rsidRDefault="008463DA" w:rsidP="00B3108C">
      <w:pPr>
        <w:pStyle w:val="WABody6above"/>
        <w:tabs>
          <w:tab w:val="left" w:pos="990"/>
          <w:tab w:val="left" w:pos="9360"/>
        </w:tabs>
        <w:spacing w:before="0"/>
        <w:ind w:left="1440"/>
        <w:rPr>
          <w:i/>
          <w:iCs/>
        </w:rPr>
      </w:pPr>
      <w:r w:rsidRPr="003B6CA6">
        <w:rPr>
          <w:b/>
          <w:bCs/>
          <w:i/>
          <w:iCs/>
          <w:lang w:val="vi"/>
        </w:rPr>
        <w:t xml:space="preserve">VÀ </w:t>
      </w:r>
      <w:r w:rsidRPr="003B6CA6">
        <w:rPr>
          <w:i/>
          <w:iCs/>
          <w:lang w:val="vi"/>
        </w:rPr>
        <w:t>(đánh dấu một mục):</w:t>
      </w:r>
    </w:p>
    <w:p w14:paraId="43120202" w14:textId="77777777" w:rsidR="008463DA" w:rsidRPr="003B6CA6" w:rsidRDefault="00931ADB" w:rsidP="00281A5A">
      <w:pPr>
        <w:tabs>
          <w:tab w:val="left" w:pos="1980"/>
        </w:tabs>
        <w:spacing w:before="120" w:after="0"/>
        <w:ind w:left="1800" w:hanging="360"/>
        <w:rPr>
          <w:rFonts w:ascii="Arial" w:hAnsi="Arial" w:cs="Arial"/>
          <w:i/>
          <w:sz w:val="22"/>
          <w:szCs w:val="22"/>
        </w:rPr>
      </w:pPr>
      <w:r w:rsidRPr="003B6CA6">
        <w:rPr>
          <w:rFonts w:ascii="Arial" w:hAnsi="Arial" w:cs="Arial"/>
          <w:sz w:val="22"/>
          <w:szCs w:val="22"/>
        </w:rPr>
        <w:t>[  ]</w:t>
      </w:r>
      <w:r w:rsidRPr="003B6CA6">
        <w:rPr>
          <w:rFonts w:ascii="Arial" w:hAnsi="Arial" w:cs="Arial"/>
          <w:sz w:val="22"/>
          <w:szCs w:val="22"/>
        </w:rPr>
        <w:tab/>
      </w:r>
      <w:r w:rsidRPr="003B6CA6">
        <w:rPr>
          <w:rFonts w:ascii="Arial" w:hAnsi="Arial" w:cs="Arial"/>
          <w:b/>
          <w:bCs/>
          <w:sz w:val="22"/>
          <w:szCs w:val="22"/>
        </w:rPr>
        <w:t>Home state jurisdiction</w:t>
      </w:r>
      <w:r w:rsidRPr="003B6CA6">
        <w:rPr>
          <w:rFonts w:ascii="Arial" w:hAnsi="Arial" w:cs="Arial"/>
          <w:sz w:val="22"/>
          <w:szCs w:val="22"/>
        </w:rPr>
        <w:t xml:space="preserve"> – Washington is the children’s home state because </w:t>
      </w:r>
      <w:r w:rsidRPr="003B6CA6">
        <w:rPr>
          <w:rFonts w:ascii="Arial" w:hAnsi="Arial" w:cs="Arial"/>
          <w:i/>
          <w:iCs/>
          <w:sz w:val="22"/>
          <w:szCs w:val="22"/>
        </w:rPr>
        <w:t>(check all that apply):</w:t>
      </w:r>
    </w:p>
    <w:p w14:paraId="7640EA1E" w14:textId="16642D4F" w:rsidR="00C026D3" w:rsidRPr="003B6CA6" w:rsidRDefault="005A7A9F" w:rsidP="00B3108C">
      <w:pPr>
        <w:tabs>
          <w:tab w:val="left" w:pos="1980"/>
        </w:tabs>
        <w:spacing w:after="0"/>
        <w:ind w:left="1800" w:hanging="360"/>
        <w:rPr>
          <w:rFonts w:ascii="Arial" w:hAnsi="Arial" w:cs="Arial"/>
          <w:i/>
          <w:iCs/>
          <w:sz w:val="22"/>
          <w:szCs w:val="22"/>
        </w:rPr>
      </w:pPr>
      <w:r w:rsidRPr="003B6CA6">
        <w:rPr>
          <w:rFonts w:ascii="Arial" w:hAnsi="Arial" w:cs="Arial"/>
          <w:i/>
          <w:iCs/>
          <w:sz w:val="22"/>
          <w:szCs w:val="22"/>
        </w:rPr>
        <w:tab/>
      </w:r>
      <w:r w:rsidRPr="003B6CA6">
        <w:rPr>
          <w:rFonts w:ascii="Arial" w:hAnsi="Arial" w:cs="Arial"/>
          <w:b/>
          <w:bCs/>
          <w:i/>
          <w:iCs/>
          <w:sz w:val="22"/>
          <w:szCs w:val="22"/>
          <w:lang w:val="vi"/>
        </w:rPr>
        <w:t>Thẩm quyền của tiểu bang cư trú</w:t>
      </w:r>
      <w:r w:rsidRPr="003B6CA6">
        <w:rPr>
          <w:rFonts w:ascii="Arial" w:hAnsi="Arial" w:cs="Arial"/>
          <w:i/>
          <w:iCs/>
          <w:sz w:val="22"/>
          <w:szCs w:val="22"/>
          <w:lang w:val="vi"/>
        </w:rPr>
        <w:t xml:space="preserve"> – Washington là tiểu bang cư trú của các trẻ bởi vì (đánh dấu tất cả mục thích hợp): </w:t>
      </w:r>
    </w:p>
    <w:p w14:paraId="4984DB2D" w14:textId="77777777" w:rsidR="008463DA" w:rsidRPr="003B6CA6" w:rsidRDefault="00931ADB" w:rsidP="00281A5A">
      <w:pPr>
        <w:tabs>
          <w:tab w:val="left" w:pos="1980"/>
          <w:tab w:val="left" w:pos="9360"/>
        </w:tabs>
        <w:spacing w:before="120" w:after="0"/>
        <w:ind w:left="2160" w:hanging="360"/>
        <w:rPr>
          <w:rFonts w:ascii="Arial" w:hAnsi="Arial" w:cs="Arial"/>
          <w:sz w:val="22"/>
          <w:szCs w:val="22"/>
        </w:rPr>
      </w:pPr>
      <w:r w:rsidRPr="003B6CA6">
        <w:rPr>
          <w:rFonts w:ascii="Arial" w:hAnsi="Arial" w:cs="Arial"/>
          <w:sz w:val="22"/>
          <w:szCs w:val="22"/>
        </w:rPr>
        <w:t>[  ]</w:t>
      </w:r>
      <w:r w:rsidRPr="003B6CA6">
        <w:rPr>
          <w:rFonts w:ascii="Arial" w:hAnsi="Arial" w:cs="Arial"/>
          <w:sz w:val="22"/>
          <w:szCs w:val="22"/>
        </w:rPr>
        <w:tab/>
      </w:r>
      <w:r w:rsidRPr="003B6CA6">
        <w:rPr>
          <w:rFonts w:ascii="Arial" w:hAnsi="Arial" w:cs="Arial"/>
          <w:i/>
          <w:iCs/>
          <w:sz w:val="22"/>
          <w:szCs w:val="22"/>
        </w:rPr>
        <w:t>(Children’s names):</w:t>
      </w:r>
      <w:r w:rsidRPr="003B6CA6">
        <w:rPr>
          <w:rFonts w:ascii="Arial" w:hAnsi="Arial" w:cs="Arial"/>
          <w:sz w:val="22"/>
          <w:szCs w:val="22"/>
        </w:rPr>
        <w:t xml:space="preserve"> </w:t>
      </w:r>
      <w:r w:rsidRPr="003B6CA6">
        <w:rPr>
          <w:rFonts w:ascii="Arial" w:hAnsi="Arial" w:cs="Arial"/>
          <w:sz w:val="22"/>
          <w:szCs w:val="22"/>
          <w:u w:val="single"/>
        </w:rPr>
        <w:tab/>
      </w:r>
      <w:r w:rsidRPr="003B6CA6">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33627962" w14:textId="5CC968CB" w:rsidR="00C026D3" w:rsidRPr="003B6CA6" w:rsidRDefault="005A7A9F" w:rsidP="00B3108C">
      <w:pPr>
        <w:tabs>
          <w:tab w:val="left" w:pos="1980"/>
          <w:tab w:val="left" w:pos="9360"/>
        </w:tabs>
        <w:spacing w:after="0"/>
        <w:ind w:left="2160" w:hanging="360"/>
        <w:rPr>
          <w:rFonts w:ascii="Arial" w:hAnsi="Arial" w:cs="Arial"/>
          <w:i/>
          <w:iCs/>
          <w:sz w:val="22"/>
          <w:szCs w:val="22"/>
        </w:rPr>
      </w:pPr>
      <w:r w:rsidRPr="003B6CA6">
        <w:rPr>
          <w:rFonts w:ascii="Arial" w:hAnsi="Arial" w:cs="Arial"/>
          <w:i/>
          <w:iCs/>
          <w:sz w:val="22"/>
          <w:szCs w:val="22"/>
        </w:rPr>
        <w:tab/>
      </w:r>
      <w:r w:rsidRPr="003B6CA6">
        <w:rPr>
          <w:rFonts w:ascii="Arial" w:hAnsi="Arial" w:cs="Arial"/>
          <w:i/>
          <w:iCs/>
          <w:sz w:val="22"/>
          <w:szCs w:val="22"/>
        </w:rPr>
        <w:tab/>
      </w:r>
      <w:r w:rsidRPr="003B6CA6">
        <w:rPr>
          <w:rFonts w:ascii="Arial" w:hAnsi="Arial" w:cs="Arial"/>
          <w:i/>
          <w:iCs/>
          <w:sz w:val="22"/>
          <w:szCs w:val="22"/>
          <w:lang w:val="vi"/>
        </w:rPr>
        <w:t xml:space="preserve">(Tên các trẻ): </w:t>
      </w:r>
      <w:r w:rsidRPr="003B6CA6">
        <w:rPr>
          <w:rFonts w:ascii="Arial" w:hAnsi="Arial" w:cs="Arial"/>
          <w:sz w:val="22"/>
          <w:szCs w:val="22"/>
          <w:lang w:val="vi"/>
        </w:rPr>
        <w:tab/>
      </w:r>
      <w:r w:rsidRPr="003B6CA6">
        <w:rPr>
          <w:rFonts w:ascii="Arial" w:hAnsi="Arial" w:cs="Arial"/>
          <w:i/>
          <w:iCs/>
          <w:sz w:val="22"/>
          <w:szCs w:val="22"/>
          <w:lang w:val="vi"/>
        </w:rPr>
        <w:t xml:space="preserve"> đã sống ở Washington với cha/mẹ hoặc người nào đó đóng vai trò là cha/mẹ trong ít nhất 6 tháng ngay trước khi vụ án này được đệ trình hoặc, nếu các trẻ dưới 6 tháng tuổi, chúng đã sống ở Washington với cha/mẹ hoặc người nào đó đóng vai trò là cha/mẹ kể từ khi sinh ra.</w:t>
      </w:r>
    </w:p>
    <w:p w14:paraId="58D833EF" w14:textId="77777777" w:rsidR="008463DA" w:rsidRPr="003B6CA6" w:rsidRDefault="00931ADB" w:rsidP="00281A5A">
      <w:pPr>
        <w:tabs>
          <w:tab w:val="left" w:pos="1980"/>
        </w:tabs>
        <w:spacing w:before="120" w:after="0"/>
        <w:ind w:left="2160" w:hanging="360"/>
        <w:rPr>
          <w:rFonts w:ascii="Arial" w:hAnsi="Arial" w:cs="Arial"/>
          <w:sz w:val="22"/>
          <w:szCs w:val="22"/>
        </w:rPr>
      </w:pPr>
      <w:r w:rsidRPr="003B6CA6">
        <w:rPr>
          <w:rFonts w:ascii="Arial" w:hAnsi="Arial" w:cs="Arial"/>
          <w:sz w:val="22"/>
          <w:szCs w:val="22"/>
        </w:rPr>
        <w:t>[  ]</w:t>
      </w:r>
      <w:r w:rsidRPr="003B6CA6">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63D78170" w14:textId="58EF9F7F" w:rsidR="00C026D3" w:rsidRPr="003B6CA6" w:rsidRDefault="005A7A9F" w:rsidP="00B3108C">
      <w:pPr>
        <w:tabs>
          <w:tab w:val="left" w:pos="1980"/>
        </w:tabs>
        <w:spacing w:after="0"/>
        <w:ind w:left="2160" w:hanging="360"/>
        <w:rPr>
          <w:rFonts w:ascii="Arial" w:hAnsi="Arial" w:cs="Arial"/>
          <w:i/>
          <w:iCs/>
          <w:sz w:val="22"/>
          <w:szCs w:val="22"/>
        </w:rPr>
      </w:pPr>
      <w:r w:rsidRPr="003B6CA6">
        <w:rPr>
          <w:rFonts w:ascii="Arial" w:hAnsi="Arial" w:cs="Arial"/>
          <w:i/>
          <w:iCs/>
          <w:sz w:val="22"/>
          <w:szCs w:val="22"/>
        </w:rPr>
        <w:tab/>
      </w:r>
      <w:r w:rsidRPr="003B6CA6">
        <w:rPr>
          <w:rFonts w:ascii="Arial" w:hAnsi="Arial" w:cs="Arial"/>
          <w:i/>
          <w:iCs/>
          <w:sz w:val="22"/>
          <w:szCs w:val="22"/>
        </w:rPr>
        <w:tab/>
      </w:r>
      <w:r w:rsidRPr="003B6CA6">
        <w:rPr>
          <w:rFonts w:ascii="Arial" w:hAnsi="Arial" w:cs="Arial"/>
          <w:i/>
          <w:iCs/>
          <w:sz w:val="22"/>
          <w:szCs w:val="22"/>
          <w:lang w:val="vi"/>
        </w:rPr>
        <w:t>Có những lúc các trẻ không có mặt ở Washington trong 6 tháng ngay trước khi vụ án này được đệ trình (hoặc kể từ khi sinh ra nếu chúng dưới 6 tháng tuổi), nhưng đó chỉ là những lúc vắng mặt tạm thời.</w:t>
      </w:r>
    </w:p>
    <w:p w14:paraId="452AF036" w14:textId="77777777" w:rsidR="008463DA" w:rsidRPr="003B6CA6" w:rsidRDefault="00931ADB" w:rsidP="00281A5A">
      <w:pPr>
        <w:tabs>
          <w:tab w:val="left" w:pos="1980"/>
          <w:tab w:val="left" w:pos="9360"/>
        </w:tabs>
        <w:spacing w:before="120" w:after="0"/>
        <w:ind w:left="2160" w:hanging="360"/>
        <w:rPr>
          <w:rFonts w:ascii="Arial" w:hAnsi="Arial" w:cs="Arial"/>
          <w:spacing w:val="-2"/>
          <w:sz w:val="22"/>
          <w:szCs w:val="22"/>
        </w:rPr>
      </w:pPr>
      <w:r w:rsidRPr="003B6CA6">
        <w:rPr>
          <w:rFonts w:ascii="Arial" w:hAnsi="Arial" w:cs="Arial"/>
          <w:sz w:val="22"/>
          <w:szCs w:val="22"/>
        </w:rPr>
        <w:t>[  ]</w:t>
      </w:r>
      <w:r w:rsidRPr="003B6CA6">
        <w:rPr>
          <w:rFonts w:ascii="Arial" w:hAnsi="Arial" w:cs="Arial"/>
          <w:sz w:val="22"/>
          <w:szCs w:val="22"/>
        </w:rPr>
        <w:tab/>
      </w:r>
      <w:r w:rsidRPr="003B6CA6">
        <w:rPr>
          <w:rFonts w:ascii="Arial" w:hAnsi="Arial" w:cs="Arial"/>
          <w:i/>
          <w:iCs/>
          <w:sz w:val="22"/>
          <w:szCs w:val="22"/>
        </w:rPr>
        <w:t>(Children’s names):</w:t>
      </w:r>
      <w:r w:rsidRPr="003B6CA6">
        <w:rPr>
          <w:rFonts w:ascii="Arial" w:hAnsi="Arial" w:cs="Arial"/>
          <w:sz w:val="22"/>
          <w:szCs w:val="22"/>
        </w:rPr>
        <w:t xml:space="preserve"> </w:t>
      </w:r>
      <w:r w:rsidRPr="003B6CA6">
        <w:rPr>
          <w:rFonts w:ascii="Arial" w:hAnsi="Arial" w:cs="Arial"/>
          <w:sz w:val="22"/>
          <w:szCs w:val="22"/>
          <w:u w:val="single"/>
        </w:rPr>
        <w:tab/>
      </w:r>
      <w:r w:rsidRPr="003B6CA6">
        <w:rPr>
          <w:rFonts w:ascii="Arial" w:hAnsi="Arial" w:cs="Arial"/>
          <w:sz w:val="22"/>
          <w:szCs w:val="22"/>
        </w:rPr>
        <w:t>do not live in Washington right now, but Washington was the children’s home state sometime in the 6 months just before this case was filed, and a parent or someone acting as a parent of the children, still lives in Washington.</w:t>
      </w:r>
    </w:p>
    <w:p w14:paraId="5D8D818C" w14:textId="7AFD7534" w:rsidR="00C026D3" w:rsidRPr="003B6CA6" w:rsidRDefault="005A7A9F" w:rsidP="00B3108C">
      <w:pPr>
        <w:tabs>
          <w:tab w:val="left" w:pos="1980"/>
          <w:tab w:val="left" w:pos="9360"/>
        </w:tabs>
        <w:spacing w:after="0"/>
        <w:ind w:left="2160" w:hanging="360"/>
        <w:rPr>
          <w:rFonts w:ascii="Arial" w:hAnsi="Arial" w:cs="Arial"/>
          <w:i/>
          <w:iCs/>
          <w:sz w:val="22"/>
          <w:szCs w:val="22"/>
        </w:rPr>
      </w:pPr>
      <w:r w:rsidRPr="003B6CA6">
        <w:rPr>
          <w:rFonts w:ascii="Arial" w:hAnsi="Arial" w:cs="Arial"/>
          <w:i/>
          <w:iCs/>
          <w:sz w:val="22"/>
          <w:szCs w:val="22"/>
        </w:rPr>
        <w:tab/>
      </w:r>
      <w:r w:rsidRPr="003B6CA6">
        <w:rPr>
          <w:rFonts w:ascii="Arial" w:hAnsi="Arial" w:cs="Arial"/>
          <w:i/>
          <w:iCs/>
          <w:sz w:val="22"/>
          <w:szCs w:val="22"/>
        </w:rPr>
        <w:tab/>
      </w:r>
      <w:r w:rsidRPr="003B6CA6">
        <w:rPr>
          <w:rFonts w:ascii="Arial" w:hAnsi="Arial" w:cs="Arial"/>
          <w:i/>
          <w:iCs/>
          <w:sz w:val="22"/>
          <w:szCs w:val="22"/>
          <w:lang w:val="vi"/>
        </w:rPr>
        <w:t xml:space="preserve">(Tên các trẻ): </w:t>
      </w:r>
      <w:r w:rsidRPr="003B6CA6">
        <w:rPr>
          <w:rFonts w:ascii="Arial" w:hAnsi="Arial" w:cs="Arial"/>
          <w:sz w:val="22"/>
          <w:szCs w:val="22"/>
          <w:lang w:val="vi"/>
        </w:rPr>
        <w:tab/>
      </w:r>
      <w:r w:rsidRPr="003B6CA6">
        <w:rPr>
          <w:rFonts w:ascii="Arial" w:hAnsi="Arial" w:cs="Arial"/>
          <w:i/>
          <w:iCs/>
          <w:sz w:val="22"/>
          <w:szCs w:val="22"/>
          <w:lang w:val="vi"/>
        </w:rPr>
        <w:t>ngay bây giờ không sống ở Washington, nhưng Washington là tiểu bang cư trú của các trẻ vào khoảng 6 tháng ngay trước khi vụ án này được đệ trình và cha/mẹ hoặc người nào đó đóng vai trò là cha/mẹ của các trẻ vẫn sống ở Washington.</w:t>
      </w:r>
    </w:p>
    <w:p w14:paraId="0E2F6571" w14:textId="77777777" w:rsidR="008463DA" w:rsidRPr="003B6CA6" w:rsidRDefault="008B6A08" w:rsidP="00281A5A">
      <w:pPr>
        <w:tabs>
          <w:tab w:val="left" w:pos="1980"/>
          <w:tab w:val="left" w:pos="9360"/>
        </w:tabs>
        <w:spacing w:before="120" w:after="0"/>
        <w:ind w:left="2160" w:hanging="360"/>
        <w:rPr>
          <w:rFonts w:ascii="Arial" w:hAnsi="Arial" w:cs="Arial"/>
          <w:sz w:val="22"/>
          <w:szCs w:val="22"/>
        </w:rPr>
      </w:pPr>
      <w:r w:rsidRPr="003B6CA6">
        <w:rPr>
          <w:rFonts w:ascii="Arial" w:hAnsi="Arial" w:cs="Arial"/>
          <w:sz w:val="22"/>
          <w:szCs w:val="22"/>
        </w:rPr>
        <w:t>[  ]</w:t>
      </w:r>
      <w:r w:rsidRPr="003B6CA6">
        <w:rPr>
          <w:rFonts w:ascii="Arial" w:hAnsi="Arial" w:cs="Arial"/>
          <w:sz w:val="22"/>
          <w:szCs w:val="22"/>
        </w:rPr>
        <w:tab/>
      </w:r>
      <w:r w:rsidRPr="003B6CA6">
        <w:rPr>
          <w:rFonts w:ascii="Arial" w:hAnsi="Arial" w:cs="Arial"/>
          <w:i/>
          <w:iCs/>
          <w:sz w:val="22"/>
          <w:szCs w:val="22"/>
        </w:rPr>
        <w:t>(Children’s names):</w:t>
      </w:r>
      <w:r w:rsidRPr="003B6CA6">
        <w:rPr>
          <w:rFonts w:ascii="Arial" w:hAnsi="Arial" w:cs="Arial"/>
          <w:sz w:val="22"/>
          <w:szCs w:val="22"/>
        </w:rPr>
        <w:t xml:space="preserve"> </w:t>
      </w:r>
      <w:r w:rsidRPr="003B6CA6">
        <w:rPr>
          <w:rFonts w:ascii="Arial" w:hAnsi="Arial" w:cs="Arial"/>
          <w:sz w:val="22"/>
          <w:szCs w:val="22"/>
          <w:u w:val="single"/>
        </w:rPr>
        <w:tab/>
      </w:r>
      <w:r w:rsidRPr="003B6CA6">
        <w:rPr>
          <w:rFonts w:ascii="Arial" w:hAnsi="Arial" w:cs="Arial"/>
          <w:sz w:val="22"/>
          <w:szCs w:val="22"/>
        </w:rPr>
        <w:t>do not have another home state.</w:t>
      </w:r>
    </w:p>
    <w:p w14:paraId="18AFCC3A" w14:textId="2C52312A" w:rsidR="00C026D3" w:rsidRPr="003B6CA6" w:rsidRDefault="005A7A9F" w:rsidP="00B3108C">
      <w:pPr>
        <w:tabs>
          <w:tab w:val="left" w:pos="1980"/>
          <w:tab w:val="left" w:pos="9360"/>
        </w:tabs>
        <w:spacing w:after="0"/>
        <w:ind w:left="2160" w:hanging="360"/>
        <w:rPr>
          <w:rFonts w:ascii="Arial" w:hAnsi="Arial" w:cs="Arial"/>
          <w:i/>
          <w:iCs/>
          <w:sz w:val="22"/>
          <w:szCs w:val="22"/>
        </w:rPr>
      </w:pPr>
      <w:r w:rsidRPr="003B6CA6">
        <w:rPr>
          <w:rFonts w:ascii="Arial" w:hAnsi="Arial" w:cs="Arial"/>
          <w:i/>
          <w:iCs/>
          <w:sz w:val="22"/>
          <w:szCs w:val="22"/>
        </w:rPr>
        <w:tab/>
      </w:r>
      <w:r w:rsidRPr="003B6CA6">
        <w:rPr>
          <w:rFonts w:ascii="Arial" w:hAnsi="Arial" w:cs="Arial"/>
          <w:i/>
          <w:iCs/>
          <w:sz w:val="22"/>
          <w:szCs w:val="22"/>
        </w:rPr>
        <w:tab/>
      </w:r>
      <w:r w:rsidRPr="003B6CA6">
        <w:rPr>
          <w:rFonts w:ascii="Arial" w:hAnsi="Arial" w:cs="Arial"/>
          <w:i/>
          <w:iCs/>
          <w:sz w:val="22"/>
          <w:szCs w:val="22"/>
          <w:lang w:val="vi"/>
        </w:rPr>
        <w:t xml:space="preserve">(Tên các trẻ): </w:t>
      </w:r>
      <w:r w:rsidRPr="003B6CA6">
        <w:rPr>
          <w:rFonts w:ascii="Arial" w:hAnsi="Arial" w:cs="Arial"/>
          <w:sz w:val="22"/>
          <w:szCs w:val="22"/>
          <w:lang w:val="vi"/>
        </w:rPr>
        <w:tab/>
      </w:r>
      <w:r w:rsidRPr="003B6CA6">
        <w:rPr>
          <w:rFonts w:ascii="Arial" w:hAnsi="Arial" w:cs="Arial"/>
          <w:i/>
          <w:iCs/>
          <w:sz w:val="22"/>
          <w:szCs w:val="22"/>
          <w:lang w:val="vi"/>
        </w:rPr>
        <w:t>không có một tiểu bang cư trú khác.</w:t>
      </w:r>
    </w:p>
    <w:p w14:paraId="407F32A0" w14:textId="77777777" w:rsidR="008463DA" w:rsidRPr="003B6CA6" w:rsidRDefault="008B6A08" w:rsidP="00281A5A">
      <w:pPr>
        <w:tabs>
          <w:tab w:val="left" w:pos="1980"/>
          <w:tab w:val="left" w:pos="9360"/>
        </w:tabs>
        <w:spacing w:before="120" w:after="0"/>
        <w:ind w:left="1800" w:hanging="360"/>
        <w:rPr>
          <w:rFonts w:ascii="Arial" w:hAnsi="Arial" w:cs="Arial"/>
          <w:i/>
          <w:sz w:val="22"/>
          <w:szCs w:val="22"/>
        </w:rPr>
      </w:pPr>
      <w:r w:rsidRPr="003B6CA6">
        <w:rPr>
          <w:rFonts w:ascii="Arial" w:hAnsi="Arial" w:cs="Arial"/>
          <w:sz w:val="22"/>
          <w:szCs w:val="22"/>
        </w:rPr>
        <w:t>[  ]</w:t>
      </w:r>
      <w:r w:rsidRPr="003B6CA6">
        <w:rPr>
          <w:rFonts w:ascii="Arial" w:hAnsi="Arial" w:cs="Arial"/>
          <w:sz w:val="22"/>
          <w:szCs w:val="22"/>
        </w:rPr>
        <w:tab/>
      </w:r>
      <w:r w:rsidRPr="003B6CA6">
        <w:rPr>
          <w:rFonts w:ascii="Arial" w:hAnsi="Arial" w:cs="Arial"/>
          <w:b/>
          <w:bCs/>
          <w:sz w:val="22"/>
          <w:szCs w:val="22"/>
        </w:rPr>
        <w:t>No home state or home state declined</w:t>
      </w:r>
      <w:r w:rsidRPr="003B6CA6">
        <w:rPr>
          <w:rFonts w:ascii="Arial" w:hAnsi="Arial" w:cs="Arial"/>
          <w:sz w:val="22"/>
          <w:szCs w:val="22"/>
        </w:rPr>
        <w:t xml:space="preserve"> – No court of any other state </w:t>
      </w:r>
      <w:r w:rsidRPr="003B6CA6">
        <w:rPr>
          <w:rFonts w:ascii="Arial" w:hAnsi="Arial" w:cs="Arial"/>
          <w:sz w:val="22"/>
          <w:szCs w:val="22"/>
        </w:rPr>
        <w:br/>
        <w:t xml:space="preserve">(or tribe) has the jurisdiction to make decisions for </w:t>
      </w:r>
      <w:r w:rsidRPr="003B6CA6">
        <w:rPr>
          <w:rFonts w:ascii="Arial" w:hAnsi="Arial" w:cs="Arial"/>
          <w:i/>
          <w:iCs/>
          <w:sz w:val="22"/>
          <w:szCs w:val="22"/>
        </w:rPr>
        <w:t>(children’s names):</w:t>
      </w:r>
    </w:p>
    <w:p w14:paraId="2B3A83EB" w14:textId="032B522E" w:rsidR="00C026D3" w:rsidRPr="003B6CA6" w:rsidRDefault="000D5670" w:rsidP="00B3108C">
      <w:pPr>
        <w:tabs>
          <w:tab w:val="left" w:pos="1980"/>
          <w:tab w:val="left" w:pos="9360"/>
        </w:tabs>
        <w:spacing w:after="0"/>
        <w:ind w:left="1800" w:hanging="360"/>
        <w:rPr>
          <w:rFonts w:ascii="Arial" w:hAnsi="Arial" w:cs="Arial"/>
          <w:i/>
          <w:iCs/>
          <w:sz w:val="22"/>
          <w:szCs w:val="22"/>
        </w:rPr>
      </w:pPr>
      <w:r w:rsidRPr="003B6CA6">
        <w:rPr>
          <w:rFonts w:ascii="Arial" w:hAnsi="Arial" w:cs="Arial"/>
          <w:i/>
          <w:iCs/>
          <w:sz w:val="22"/>
          <w:szCs w:val="22"/>
        </w:rPr>
        <w:tab/>
      </w:r>
      <w:r w:rsidRPr="003B6CA6">
        <w:rPr>
          <w:rFonts w:ascii="Arial" w:hAnsi="Arial" w:cs="Arial"/>
          <w:b/>
          <w:bCs/>
          <w:i/>
          <w:iCs/>
          <w:sz w:val="22"/>
          <w:szCs w:val="22"/>
          <w:lang w:val="vi"/>
        </w:rPr>
        <w:t xml:space="preserve">Không có tiểu bang cư trú hoặc tiểu bang cư trú đã từ chối </w:t>
      </w:r>
      <w:r w:rsidRPr="003B6CA6">
        <w:rPr>
          <w:rFonts w:ascii="Arial" w:hAnsi="Arial" w:cs="Arial"/>
          <w:i/>
          <w:iCs/>
          <w:sz w:val="22"/>
          <w:szCs w:val="22"/>
          <w:lang w:val="vi"/>
        </w:rPr>
        <w:t xml:space="preserve">– Không có tòa án của bất kỳ tiểu bang </w:t>
      </w:r>
      <w:r w:rsidRPr="003B6CA6">
        <w:rPr>
          <w:rFonts w:ascii="Arial" w:hAnsi="Arial" w:cs="Arial"/>
          <w:i/>
          <w:iCs/>
          <w:sz w:val="22"/>
          <w:szCs w:val="22"/>
          <w:lang w:val="vi"/>
        </w:rPr>
        <w:br/>
        <w:t xml:space="preserve">(hoặc bộ lạc) nào khác có thẩm quyền đưa ra quyết định đối với (tên các trẻ): </w:t>
      </w:r>
    </w:p>
    <w:p w14:paraId="78B7D7EE" w14:textId="7E0AF73B" w:rsidR="009225F3" w:rsidRPr="003B6CA6" w:rsidRDefault="009225F3" w:rsidP="000D5670">
      <w:pPr>
        <w:tabs>
          <w:tab w:val="left" w:pos="9360"/>
        </w:tabs>
        <w:spacing w:before="120" w:after="0"/>
        <w:ind w:left="1800" w:firstLine="18"/>
        <w:rPr>
          <w:rFonts w:ascii="Arial" w:hAnsi="Arial" w:cs="Arial"/>
          <w:sz w:val="22"/>
          <w:szCs w:val="22"/>
          <w:u w:val="single"/>
        </w:rPr>
      </w:pPr>
      <w:r w:rsidRPr="003B6CA6">
        <w:rPr>
          <w:rFonts w:ascii="Arial" w:hAnsi="Arial" w:cs="Arial"/>
          <w:sz w:val="22"/>
          <w:szCs w:val="22"/>
          <w:u w:val="single"/>
        </w:rPr>
        <w:tab/>
      </w:r>
    </w:p>
    <w:p w14:paraId="52D55C80" w14:textId="77777777" w:rsidR="008463DA" w:rsidRPr="003B6CA6" w:rsidRDefault="00C026D3" w:rsidP="00281A5A">
      <w:pPr>
        <w:tabs>
          <w:tab w:val="left" w:pos="2340"/>
          <w:tab w:val="left" w:pos="9360"/>
        </w:tabs>
        <w:spacing w:after="0"/>
        <w:ind w:left="1800"/>
        <w:rPr>
          <w:rFonts w:ascii="Arial" w:hAnsi="Arial" w:cs="Arial"/>
          <w:b/>
          <w:sz w:val="22"/>
          <w:szCs w:val="22"/>
        </w:rPr>
      </w:pPr>
      <w:r w:rsidRPr="003B6CA6">
        <w:rPr>
          <w:rFonts w:ascii="Arial" w:hAnsi="Arial" w:cs="Arial"/>
          <w:b/>
          <w:bCs/>
          <w:sz w:val="22"/>
          <w:szCs w:val="22"/>
        </w:rPr>
        <w:t>or</w:t>
      </w:r>
      <w:r w:rsidRPr="003B6CA6">
        <w:rPr>
          <w:rFonts w:ascii="Arial" w:hAnsi="Arial" w:cs="Arial"/>
          <w:sz w:val="22"/>
          <w:szCs w:val="22"/>
        </w:rPr>
        <w:t xml:space="preserve"> a court in the children’s home state (or tribe) decided it is better to have this case in Washington, </w:t>
      </w:r>
      <w:r w:rsidRPr="003B6CA6">
        <w:rPr>
          <w:rFonts w:ascii="Arial" w:hAnsi="Arial" w:cs="Arial"/>
          <w:b/>
          <w:bCs/>
          <w:sz w:val="22"/>
          <w:szCs w:val="22"/>
        </w:rPr>
        <w:t>and:</w:t>
      </w:r>
    </w:p>
    <w:p w14:paraId="7EE3A6B5" w14:textId="687DC95D" w:rsidR="00C026D3" w:rsidRPr="003B6CA6" w:rsidRDefault="008463DA" w:rsidP="00B3108C">
      <w:pPr>
        <w:tabs>
          <w:tab w:val="left" w:pos="2340"/>
          <w:tab w:val="left" w:pos="9360"/>
        </w:tabs>
        <w:spacing w:after="0"/>
        <w:ind w:left="1800"/>
        <w:rPr>
          <w:rFonts w:ascii="Arial" w:hAnsi="Arial" w:cs="Arial"/>
          <w:b/>
          <w:i/>
          <w:iCs/>
          <w:sz w:val="22"/>
          <w:szCs w:val="22"/>
        </w:rPr>
      </w:pPr>
      <w:r w:rsidRPr="003B6CA6">
        <w:rPr>
          <w:rFonts w:ascii="Arial" w:hAnsi="Arial" w:cs="Arial"/>
          <w:b/>
          <w:bCs/>
          <w:i/>
          <w:iCs/>
          <w:sz w:val="22"/>
          <w:szCs w:val="22"/>
          <w:lang w:val="vi"/>
        </w:rPr>
        <w:t>hoặc</w:t>
      </w:r>
      <w:r w:rsidRPr="003B6CA6">
        <w:rPr>
          <w:rFonts w:ascii="Arial" w:hAnsi="Arial" w:cs="Arial"/>
          <w:i/>
          <w:iCs/>
          <w:sz w:val="22"/>
          <w:szCs w:val="22"/>
          <w:lang w:val="vi"/>
        </w:rPr>
        <w:t xml:space="preserve"> tòa án ở tiểu bang cư trú (hoặc bộ lạc) của các trẻ đã quyết định tốt hơn là nên đưa vụ án này ở Washington </w:t>
      </w:r>
      <w:r w:rsidRPr="003B6CA6">
        <w:rPr>
          <w:rFonts w:ascii="Arial" w:hAnsi="Arial" w:cs="Arial"/>
          <w:b/>
          <w:bCs/>
          <w:i/>
          <w:iCs/>
          <w:sz w:val="22"/>
          <w:szCs w:val="22"/>
          <w:lang w:val="vi"/>
        </w:rPr>
        <w:t>và:</w:t>
      </w:r>
    </w:p>
    <w:p w14:paraId="694AABF1" w14:textId="77777777" w:rsidR="008463DA" w:rsidRPr="003B6CA6" w:rsidRDefault="00C026D3" w:rsidP="00281A5A">
      <w:pPr>
        <w:numPr>
          <w:ilvl w:val="0"/>
          <w:numId w:val="11"/>
        </w:numPr>
        <w:tabs>
          <w:tab w:val="clear" w:pos="1440"/>
          <w:tab w:val="left" w:pos="2160"/>
          <w:tab w:val="left" w:pos="2340"/>
        </w:tabs>
        <w:spacing w:before="120" w:after="0"/>
        <w:ind w:left="2160"/>
        <w:rPr>
          <w:rFonts w:ascii="Arial" w:hAnsi="Arial" w:cs="Arial"/>
          <w:b/>
          <w:spacing w:val="-2"/>
          <w:sz w:val="22"/>
          <w:szCs w:val="22"/>
        </w:rPr>
      </w:pPr>
      <w:r w:rsidRPr="003B6CA6">
        <w:rPr>
          <w:rFonts w:ascii="Arial" w:hAnsi="Arial" w:cs="Arial"/>
          <w:sz w:val="22"/>
          <w:szCs w:val="22"/>
        </w:rPr>
        <w:t xml:space="preserve">The children and a parent, or someone acting as a parent, have ties to Washington beyond just living here (significant connection); </w:t>
      </w:r>
      <w:r w:rsidRPr="003B6CA6">
        <w:rPr>
          <w:rFonts w:ascii="Arial" w:hAnsi="Arial" w:cs="Arial"/>
          <w:b/>
          <w:bCs/>
          <w:sz w:val="22"/>
          <w:szCs w:val="22"/>
        </w:rPr>
        <w:t>and</w:t>
      </w:r>
    </w:p>
    <w:p w14:paraId="7E7F73DF" w14:textId="247F88B2" w:rsidR="00C026D3" w:rsidRPr="003B6CA6" w:rsidRDefault="008463DA" w:rsidP="000D5670">
      <w:pPr>
        <w:tabs>
          <w:tab w:val="left" w:pos="2160"/>
          <w:tab w:val="left" w:pos="2340"/>
        </w:tabs>
        <w:spacing w:after="0"/>
        <w:ind w:left="2160"/>
        <w:rPr>
          <w:rFonts w:ascii="Arial" w:hAnsi="Arial" w:cs="Arial"/>
          <w:i/>
          <w:iCs/>
          <w:spacing w:val="-2"/>
          <w:sz w:val="22"/>
          <w:szCs w:val="22"/>
        </w:rPr>
      </w:pPr>
      <w:r w:rsidRPr="003B6CA6">
        <w:rPr>
          <w:rFonts w:ascii="Arial" w:hAnsi="Arial" w:cs="Arial"/>
          <w:i/>
          <w:iCs/>
          <w:sz w:val="22"/>
          <w:szCs w:val="22"/>
          <w:lang w:val="vi"/>
        </w:rPr>
        <w:t xml:space="preserve">Các trẻ và cha/mẹ hoặc người nào đó đóng vai trò là cha/mẹ có mối quan hệ với Washington ngoài việc chỉ sống ở đây; </w:t>
      </w:r>
      <w:r w:rsidRPr="003B6CA6">
        <w:rPr>
          <w:rFonts w:ascii="Arial" w:hAnsi="Arial" w:cs="Arial"/>
          <w:b/>
          <w:bCs/>
          <w:i/>
          <w:iCs/>
          <w:sz w:val="22"/>
          <w:szCs w:val="22"/>
          <w:lang w:val="vi"/>
        </w:rPr>
        <w:t>và</w:t>
      </w:r>
    </w:p>
    <w:p w14:paraId="0ED7E7F8" w14:textId="77777777" w:rsidR="008463DA" w:rsidRPr="003B6CA6" w:rsidRDefault="00C026D3" w:rsidP="00281A5A">
      <w:pPr>
        <w:numPr>
          <w:ilvl w:val="0"/>
          <w:numId w:val="11"/>
        </w:numPr>
        <w:tabs>
          <w:tab w:val="clear" w:pos="1440"/>
          <w:tab w:val="left" w:pos="1620"/>
          <w:tab w:val="left" w:pos="2160"/>
          <w:tab w:val="num" w:pos="2245"/>
          <w:tab w:val="left" w:pos="2340"/>
        </w:tabs>
        <w:spacing w:before="120" w:after="0"/>
        <w:ind w:left="2160"/>
        <w:rPr>
          <w:rFonts w:ascii="Arial" w:hAnsi="Arial" w:cs="Arial"/>
          <w:spacing w:val="-2"/>
          <w:sz w:val="22"/>
          <w:szCs w:val="22"/>
        </w:rPr>
      </w:pPr>
      <w:r w:rsidRPr="003B6CA6">
        <w:rPr>
          <w:rFonts w:ascii="Arial" w:hAnsi="Arial" w:cs="Arial"/>
          <w:sz w:val="22"/>
          <w:szCs w:val="22"/>
        </w:rPr>
        <w:t>There is a lot of information (substantial evidence) about the children’s care, protection, education, and relationships in this state.</w:t>
      </w:r>
    </w:p>
    <w:p w14:paraId="7A8D379B" w14:textId="4937398C" w:rsidR="00C026D3" w:rsidRPr="003B6CA6" w:rsidRDefault="008463DA" w:rsidP="000D5670">
      <w:pPr>
        <w:tabs>
          <w:tab w:val="left" w:pos="1620"/>
          <w:tab w:val="left" w:pos="2160"/>
          <w:tab w:val="left" w:pos="2340"/>
        </w:tabs>
        <w:spacing w:after="0"/>
        <w:ind w:left="2160"/>
        <w:rPr>
          <w:rFonts w:ascii="Arial" w:hAnsi="Arial" w:cs="Arial"/>
          <w:i/>
          <w:iCs/>
          <w:spacing w:val="-2"/>
          <w:sz w:val="22"/>
          <w:szCs w:val="22"/>
        </w:rPr>
      </w:pPr>
      <w:r w:rsidRPr="003B6CA6">
        <w:rPr>
          <w:rFonts w:ascii="Arial" w:hAnsi="Arial" w:cs="Arial"/>
          <w:i/>
          <w:iCs/>
          <w:sz w:val="22"/>
          <w:szCs w:val="22"/>
          <w:lang w:val="vi"/>
        </w:rPr>
        <w:t>Có rất nhiều thông tin (bằng chứng đáng kể) về việc chăm sóc, bảo vệ, giáo dục và các mối quan hệ của các trẻ ở tiểu bang này.</w:t>
      </w:r>
    </w:p>
    <w:p w14:paraId="189C5E38" w14:textId="77777777" w:rsidR="008463DA" w:rsidRPr="003B6CA6" w:rsidRDefault="008B6A08" w:rsidP="00281A5A">
      <w:pPr>
        <w:tabs>
          <w:tab w:val="left" w:pos="900"/>
          <w:tab w:val="left" w:pos="9360"/>
        </w:tabs>
        <w:spacing w:before="120" w:after="0"/>
        <w:ind w:left="1073" w:hanging="360"/>
        <w:rPr>
          <w:rFonts w:ascii="Arial" w:hAnsi="Arial" w:cs="Arial"/>
          <w:sz w:val="22"/>
          <w:szCs w:val="22"/>
        </w:rPr>
      </w:pPr>
      <w:r w:rsidRPr="003B6CA6">
        <w:rPr>
          <w:rFonts w:ascii="Arial" w:hAnsi="Arial" w:cs="Arial"/>
          <w:sz w:val="22"/>
          <w:szCs w:val="22"/>
        </w:rPr>
        <w:t>[  ]</w:t>
      </w:r>
      <w:r w:rsidRPr="003B6CA6">
        <w:rPr>
          <w:rFonts w:ascii="Arial" w:hAnsi="Arial" w:cs="Arial"/>
          <w:sz w:val="22"/>
          <w:szCs w:val="22"/>
        </w:rPr>
        <w:tab/>
      </w:r>
      <w:r w:rsidRPr="003B6CA6">
        <w:rPr>
          <w:rFonts w:ascii="Arial" w:hAnsi="Arial" w:cs="Arial"/>
          <w:b/>
          <w:bCs/>
          <w:sz w:val="22"/>
          <w:szCs w:val="22"/>
        </w:rPr>
        <w:t xml:space="preserve">Temporary emergency jurisdiction </w:t>
      </w:r>
      <w:r w:rsidRPr="003B6CA6">
        <w:rPr>
          <w:rFonts w:ascii="Arial" w:hAnsi="Arial" w:cs="Arial"/>
          <w:sz w:val="22"/>
          <w:szCs w:val="22"/>
        </w:rPr>
        <w:t xml:space="preserve">– The order I want to change was </w:t>
      </w:r>
      <w:r w:rsidRPr="003B6CA6">
        <w:rPr>
          <w:rFonts w:ascii="Arial" w:hAnsi="Arial" w:cs="Arial"/>
          <w:b/>
          <w:bCs/>
          <w:sz w:val="22"/>
          <w:szCs w:val="22"/>
        </w:rPr>
        <w:t>not</w:t>
      </w:r>
      <w:r w:rsidRPr="003B6CA6">
        <w:rPr>
          <w:rFonts w:ascii="Arial" w:hAnsi="Arial" w:cs="Arial"/>
          <w:sz w:val="22"/>
          <w:szCs w:val="22"/>
        </w:rPr>
        <w:t xml:space="preserve"> made by a Washington state court. A Washington court can</w:t>
      </w:r>
      <w:r w:rsidRPr="003B6CA6">
        <w:rPr>
          <w:rFonts w:ascii="Arial" w:hAnsi="Arial" w:cs="Arial"/>
          <w:b/>
          <w:bCs/>
          <w:sz w:val="22"/>
          <w:szCs w:val="22"/>
        </w:rPr>
        <w:t xml:space="preserve"> </w:t>
      </w:r>
      <w:r w:rsidRPr="003B6CA6">
        <w:rPr>
          <w:rFonts w:ascii="Arial" w:hAnsi="Arial" w:cs="Arial"/>
          <w:sz w:val="22"/>
          <w:szCs w:val="22"/>
        </w:rPr>
        <w:t xml:space="preserve">make decisions for </w:t>
      </w:r>
      <w:r w:rsidRPr="003B6CA6">
        <w:rPr>
          <w:rFonts w:ascii="Arial" w:hAnsi="Arial" w:cs="Arial"/>
          <w:i/>
          <w:iCs/>
          <w:sz w:val="22"/>
          <w:szCs w:val="22"/>
        </w:rPr>
        <w:t>(children’s names):</w:t>
      </w:r>
      <w:r w:rsidRPr="003B6CA6">
        <w:rPr>
          <w:rFonts w:ascii="Arial" w:hAnsi="Arial" w:cs="Arial"/>
          <w:sz w:val="22"/>
          <w:szCs w:val="22"/>
        </w:rPr>
        <w:t xml:space="preserve"> </w:t>
      </w:r>
      <w:r w:rsidRPr="003B6CA6">
        <w:rPr>
          <w:rFonts w:ascii="Arial" w:hAnsi="Arial" w:cs="Arial"/>
          <w:sz w:val="22"/>
          <w:szCs w:val="22"/>
          <w:u w:val="single"/>
        </w:rPr>
        <w:tab/>
      </w:r>
      <w:r w:rsidRPr="003B6CA6">
        <w:rPr>
          <w:rFonts w:ascii="Arial" w:hAnsi="Arial" w:cs="Arial"/>
          <w:sz w:val="22"/>
          <w:szCs w:val="22"/>
        </w:rPr>
        <w:t xml:space="preserve"> because the children are in this state now </w:t>
      </w:r>
      <w:r w:rsidRPr="003B6CA6">
        <w:rPr>
          <w:rFonts w:ascii="Arial" w:hAnsi="Arial" w:cs="Arial"/>
          <w:b/>
          <w:bCs/>
          <w:sz w:val="22"/>
          <w:szCs w:val="22"/>
        </w:rPr>
        <w:t xml:space="preserve">and </w:t>
      </w:r>
      <w:r w:rsidRPr="003B6CA6">
        <w:rPr>
          <w:rFonts w:ascii="Arial" w:hAnsi="Arial" w:cs="Arial"/>
          <w:sz w:val="22"/>
          <w:szCs w:val="22"/>
        </w:rPr>
        <w:t xml:space="preserve">were abandoned here </w:t>
      </w:r>
      <w:r w:rsidRPr="003B6CA6">
        <w:rPr>
          <w:rFonts w:ascii="Arial" w:hAnsi="Arial" w:cs="Arial"/>
          <w:b/>
          <w:bCs/>
          <w:sz w:val="22"/>
          <w:szCs w:val="22"/>
        </w:rPr>
        <w:t>or</w:t>
      </w:r>
      <w:r w:rsidRPr="003B6CA6">
        <w:rPr>
          <w:rFonts w:ascii="Arial" w:hAnsi="Arial" w:cs="Arial"/>
          <w:sz w:val="22"/>
          <w:szCs w:val="22"/>
        </w:rPr>
        <w:t xml:space="preserve"> need emergency protection because the children (or the children’s parent or siblings) were abused or threatened with abuse. Washington should take temporary emergency jurisdiction over the children until the Petitioner can get a court order from the state (or tribe) that made the original order.</w:t>
      </w:r>
    </w:p>
    <w:p w14:paraId="169B306B" w14:textId="3A6E9386" w:rsidR="00C026D3" w:rsidRPr="003B6CA6" w:rsidRDefault="000D5670" w:rsidP="00B3108C">
      <w:pPr>
        <w:tabs>
          <w:tab w:val="left" w:pos="900"/>
          <w:tab w:val="left" w:pos="9360"/>
        </w:tabs>
        <w:spacing w:after="0"/>
        <w:ind w:left="1073" w:hanging="360"/>
        <w:rPr>
          <w:rFonts w:ascii="Arial" w:hAnsi="Arial" w:cs="Arial"/>
          <w:i/>
          <w:iCs/>
          <w:sz w:val="22"/>
          <w:szCs w:val="22"/>
          <w:lang w:val="vi"/>
        </w:rPr>
      </w:pPr>
      <w:r w:rsidRPr="003B6CA6">
        <w:rPr>
          <w:rFonts w:ascii="Arial" w:hAnsi="Arial" w:cs="Arial"/>
          <w:i/>
          <w:iCs/>
          <w:sz w:val="22"/>
          <w:szCs w:val="22"/>
        </w:rPr>
        <w:tab/>
      </w:r>
      <w:r w:rsidRPr="003B6CA6">
        <w:rPr>
          <w:rFonts w:ascii="Arial" w:hAnsi="Arial" w:cs="Arial"/>
          <w:i/>
          <w:iCs/>
          <w:sz w:val="22"/>
          <w:szCs w:val="22"/>
        </w:rPr>
        <w:tab/>
      </w:r>
      <w:r w:rsidRPr="003B6CA6">
        <w:rPr>
          <w:rFonts w:ascii="Arial" w:hAnsi="Arial" w:cs="Arial"/>
          <w:b/>
          <w:bCs/>
          <w:i/>
          <w:iCs/>
          <w:sz w:val="22"/>
          <w:szCs w:val="22"/>
          <w:lang w:val="vi"/>
        </w:rPr>
        <w:t xml:space="preserve">Thẩm quyền khẩn cấp tạm thời </w:t>
      </w:r>
      <w:r w:rsidRPr="003B6CA6">
        <w:rPr>
          <w:rFonts w:ascii="Arial" w:hAnsi="Arial" w:cs="Arial"/>
          <w:i/>
          <w:iCs/>
          <w:sz w:val="22"/>
          <w:szCs w:val="22"/>
          <w:lang w:val="vi"/>
        </w:rPr>
        <w:t xml:space="preserve">– Lệnh mà tôi muốn thay đổi đã </w:t>
      </w:r>
      <w:r w:rsidRPr="003B6CA6">
        <w:rPr>
          <w:rFonts w:ascii="Arial" w:hAnsi="Arial" w:cs="Arial"/>
          <w:b/>
          <w:bCs/>
          <w:i/>
          <w:iCs/>
          <w:sz w:val="22"/>
          <w:szCs w:val="22"/>
          <w:lang w:val="vi"/>
        </w:rPr>
        <w:t>không</w:t>
      </w:r>
      <w:r w:rsidRPr="003B6CA6">
        <w:rPr>
          <w:rFonts w:ascii="Arial" w:hAnsi="Arial" w:cs="Arial"/>
          <w:i/>
          <w:iCs/>
          <w:sz w:val="22"/>
          <w:szCs w:val="22"/>
          <w:lang w:val="vi"/>
        </w:rPr>
        <w:t xml:space="preserve"> được tòa án ở Tiểu Bang Washington thực hiện. Một tòa án ở Washington có thể đưa ra các quyết định cho (tên các trẻ): </w:t>
      </w:r>
      <w:r w:rsidRPr="003B6CA6">
        <w:rPr>
          <w:rFonts w:ascii="Arial" w:hAnsi="Arial" w:cs="Arial"/>
          <w:sz w:val="22"/>
          <w:szCs w:val="22"/>
          <w:lang w:val="vi"/>
        </w:rPr>
        <w:tab/>
      </w:r>
      <w:r w:rsidRPr="003B6CA6">
        <w:rPr>
          <w:rFonts w:ascii="Arial" w:hAnsi="Arial" w:cs="Arial"/>
          <w:i/>
          <w:iCs/>
          <w:sz w:val="22"/>
          <w:szCs w:val="22"/>
          <w:lang w:val="vi"/>
        </w:rPr>
        <w:t xml:space="preserve"> bởi vì các trẻ hiện đang ở tiểu bang này </w:t>
      </w:r>
      <w:r w:rsidRPr="003B6CA6">
        <w:rPr>
          <w:rFonts w:ascii="Arial" w:hAnsi="Arial" w:cs="Arial"/>
          <w:b/>
          <w:bCs/>
          <w:i/>
          <w:iCs/>
          <w:sz w:val="22"/>
          <w:szCs w:val="22"/>
          <w:lang w:val="vi"/>
        </w:rPr>
        <w:t>và</w:t>
      </w:r>
      <w:r w:rsidRPr="003B6CA6">
        <w:rPr>
          <w:rFonts w:ascii="Arial" w:hAnsi="Arial" w:cs="Arial"/>
          <w:i/>
          <w:iCs/>
          <w:sz w:val="22"/>
          <w:szCs w:val="22"/>
          <w:lang w:val="vi"/>
        </w:rPr>
        <w:t xml:space="preserve"> đã bị bỏ rơi ở đây </w:t>
      </w:r>
      <w:r w:rsidRPr="003B6CA6">
        <w:rPr>
          <w:rFonts w:ascii="Arial" w:hAnsi="Arial" w:cs="Arial"/>
          <w:b/>
          <w:bCs/>
          <w:i/>
          <w:iCs/>
          <w:sz w:val="22"/>
          <w:szCs w:val="22"/>
          <w:lang w:val="vi"/>
        </w:rPr>
        <w:t>hoặc</w:t>
      </w:r>
      <w:r w:rsidRPr="003B6CA6">
        <w:rPr>
          <w:rFonts w:ascii="Arial" w:hAnsi="Arial" w:cs="Arial"/>
          <w:i/>
          <w:iCs/>
          <w:sz w:val="22"/>
          <w:szCs w:val="22"/>
          <w:lang w:val="vi"/>
        </w:rPr>
        <w:t xml:space="preserve"> cần được bảo vệ khẩn cấp bởi vì các trẻ (hoặc cha/mẹ, anh chị em ruột của các trẻ) đã bị ngược đãi hoặc bị đe dọa ngược đãi. Washington nên thực hiện thẩm quyền khẩn cấp tạm thời đối với các trẻ cho đến khi Nguyên Đơn có thể nhận được lệnh tòa từ tiểu bang cư trú (hoặc bộ lạc) đã đưa ra lệnh ban đầu.</w:t>
      </w:r>
    </w:p>
    <w:p w14:paraId="375C041D" w14:textId="77777777" w:rsidR="008463DA" w:rsidRPr="003B6CA6" w:rsidRDefault="008B6A08" w:rsidP="00281A5A">
      <w:pPr>
        <w:tabs>
          <w:tab w:val="right" w:pos="9360"/>
        </w:tabs>
        <w:spacing w:before="120" w:after="0"/>
        <w:ind w:left="1080" w:hanging="360"/>
        <w:rPr>
          <w:rFonts w:ascii="Arial" w:hAnsi="Arial" w:cs="Arial"/>
          <w:sz w:val="22"/>
          <w:szCs w:val="22"/>
          <w:u w:val="single"/>
        </w:rPr>
      </w:pPr>
      <w:r w:rsidRPr="003B6CA6">
        <w:rPr>
          <w:rFonts w:ascii="Arial" w:hAnsi="Arial" w:cs="Arial"/>
          <w:sz w:val="22"/>
          <w:szCs w:val="22"/>
        </w:rPr>
        <w:t>[  ]</w:t>
      </w:r>
      <w:r w:rsidRPr="003B6CA6">
        <w:rPr>
          <w:rFonts w:ascii="Arial" w:hAnsi="Arial" w:cs="Arial"/>
          <w:sz w:val="22"/>
          <w:szCs w:val="22"/>
        </w:rPr>
        <w:tab/>
        <w:t xml:space="preserve">Other reason </w:t>
      </w:r>
      <w:r w:rsidRPr="003B6CA6">
        <w:rPr>
          <w:rFonts w:ascii="Arial" w:hAnsi="Arial" w:cs="Arial"/>
          <w:i/>
          <w:iCs/>
          <w:sz w:val="22"/>
          <w:szCs w:val="22"/>
        </w:rPr>
        <w:t>(specify):</w:t>
      </w:r>
      <w:r w:rsidRPr="003B6CA6">
        <w:rPr>
          <w:rFonts w:ascii="Arial" w:hAnsi="Arial" w:cs="Arial"/>
          <w:sz w:val="22"/>
          <w:szCs w:val="22"/>
        </w:rPr>
        <w:t xml:space="preserve"> </w:t>
      </w:r>
      <w:r w:rsidRPr="003B6CA6">
        <w:rPr>
          <w:rFonts w:ascii="Arial" w:hAnsi="Arial" w:cs="Arial"/>
          <w:sz w:val="22"/>
          <w:szCs w:val="22"/>
          <w:u w:val="single"/>
        </w:rPr>
        <w:tab/>
      </w:r>
    </w:p>
    <w:p w14:paraId="5A9D3D21" w14:textId="72AEA6AE" w:rsidR="00C026D3" w:rsidRPr="003B6CA6" w:rsidRDefault="000D5670" w:rsidP="00B3108C">
      <w:pPr>
        <w:tabs>
          <w:tab w:val="right" w:pos="9360"/>
        </w:tabs>
        <w:spacing w:after="0"/>
        <w:ind w:left="1080" w:hanging="360"/>
        <w:rPr>
          <w:rFonts w:ascii="Arial" w:hAnsi="Arial" w:cs="Arial"/>
          <w:i/>
          <w:iCs/>
          <w:sz w:val="22"/>
          <w:szCs w:val="22"/>
          <w:u w:val="single"/>
        </w:rPr>
      </w:pPr>
      <w:r w:rsidRPr="003B6CA6">
        <w:rPr>
          <w:rFonts w:ascii="Arial" w:hAnsi="Arial" w:cs="Arial"/>
          <w:i/>
          <w:iCs/>
          <w:sz w:val="22"/>
          <w:szCs w:val="22"/>
        </w:rPr>
        <w:tab/>
      </w:r>
      <w:r w:rsidRPr="003B6CA6">
        <w:rPr>
          <w:rFonts w:ascii="Arial" w:hAnsi="Arial" w:cs="Arial"/>
          <w:i/>
          <w:iCs/>
          <w:sz w:val="22"/>
          <w:szCs w:val="22"/>
          <w:lang w:val="vi"/>
        </w:rPr>
        <w:t xml:space="preserve">Lý do khác (nêu rõ): </w:t>
      </w:r>
    </w:p>
    <w:p w14:paraId="5D3F0709" w14:textId="17DDD324" w:rsidR="00C026D3" w:rsidRPr="003B6CA6" w:rsidRDefault="00C026D3" w:rsidP="000D5670">
      <w:pPr>
        <w:tabs>
          <w:tab w:val="right" w:pos="9360"/>
        </w:tabs>
        <w:spacing w:before="120" w:after="0"/>
        <w:ind w:left="1080"/>
        <w:rPr>
          <w:rFonts w:ascii="Arial" w:hAnsi="Arial" w:cs="Arial"/>
          <w:sz w:val="22"/>
          <w:szCs w:val="22"/>
          <w:u w:val="single"/>
        </w:rPr>
      </w:pPr>
      <w:r w:rsidRPr="003B6CA6">
        <w:rPr>
          <w:rFonts w:ascii="Arial" w:hAnsi="Arial" w:cs="Arial"/>
          <w:sz w:val="22"/>
          <w:szCs w:val="22"/>
          <w:u w:val="single"/>
        </w:rPr>
        <w:tab/>
      </w:r>
    </w:p>
    <w:p w14:paraId="26D41D66" w14:textId="77777777" w:rsidR="008463DA" w:rsidRPr="003B6CA6" w:rsidRDefault="006A41DC" w:rsidP="00281A5A">
      <w:pPr>
        <w:pStyle w:val="WAItem"/>
        <w:keepNext w:val="0"/>
        <w:numPr>
          <w:ilvl w:val="0"/>
          <w:numId w:val="0"/>
        </w:numPr>
        <w:tabs>
          <w:tab w:val="clear" w:pos="540"/>
        </w:tabs>
        <w:spacing w:before="120"/>
        <w:ind w:left="720" w:hanging="720"/>
        <w:rPr>
          <w:sz w:val="22"/>
          <w:szCs w:val="22"/>
        </w:rPr>
      </w:pPr>
      <w:bookmarkStart w:id="5" w:name="_Ref325406494"/>
      <w:bookmarkStart w:id="6" w:name="_Ref325711871"/>
      <w:r w:rsidRPr="003B6CA6">
        <w:rPr>
          <w:bCs/>
          <w:sz w:val="22"/>
          <w:szCs w:val="22"/>
        </w:rPr>
        <w:t>14.</w:t>
      </w:r>
      <w:r w:rsidRPr="003B6CA6">
        <w:rPr>
          <w:bCs/>
          <w:sz w:val="22"/>
          <w:szCs w:val="22"/>
        </w:rPr>
        <w:tab/>
        <w:t>Other Requests</w:t>
      </w:r>
      <w:bookmarkEnd w:id="5"/>
      <w:bookmarkEnd w:id="6"/>
      <w:r w:rsidRPr="003B6CA6">
        <w:rPr>
          <w:bCs/>
          <w:sz w:val="22"/>
          <w:szCs w:val="22"/>
        </w:rPr>
        <w:t xml:space="preserve"> (if any):</w:t>
      </w:r>
    </w:p>
    <w:p w14:paraId="55FDBB43" w14:textId="197683E5" w:rsidR="008C3EC0" w:rsidRPr="003B6CA6" w:rsidRDefault="000D5670" w:rsidP="00B3108C">
      <w:pPr>
        <w:pStyle w:val="WAItem"/>
        <w:keepNext w:val="0"/>
        <w:numPr>
          <w:ilvl w:val="0"/>
          <w:numId w:val="0"/>
        </w:numPr>
        <w:tabs>
          <w:tab w:val="clear" w:pos="540"/>
        </w:tabs>
        <w:spacing w:before="0"/>
        <w:ind w:left="720" w:hanging="720"/>
        <w:rPr>
          <w:i/>
          <w:iCs/>
          <w:sz w:val="22"/>
          <w:szCs w:val="22"/>
        </w:rPr>
      </w:pPr>
      <w:r w:rsidRPr="003B6CA6">
        <w:rPr>
          <w:bCs/>
          <w:i/>
          <w:iCs/>
          <w:sz w:val="22"/>
          <w:szCs w:val="22"/>
        </w:rPr>
        <w:tab/>
      </w:r>
      <w:r w:rsidRPr="003B6CA6">
        <w:rPr>
          <w:bCs/>
          <w:i/>
          <w:iCs/>
          <w:sz w:val="22"/>
          <w:szCs w:val="22"/>
          <w:lang w:val="vi"/>
        </w:rPr>
        <w:t>Các Yêu Cầu Khác (nếu có):</w:t>
      </w:r>
    </w:p>
    <w:p w14:paraId="0205CEC3" w14:textId="11054771" w:rsidR="008C3EC0" w:rsidRPr="003B6CA6" w:rsidRDefault="008C3EC0" w:rsidP="000D5670">
      <w:pPr>
        <w:tabs>
          <w:tab w:val="right" w:pos="9360"/>
        </w:tabs>
        <w:spacing w:before="120" w:after="0"/>
        <w:ind w:left="720"/>
        <w:rPr>
          <w:rFonts w:ascii="Arial" w:hAnsi="Arial" w:cs="Arial"/>
          <w:sz w:val="22"/>
          <w:szCs w:val="22"/>
          <w:u w:val="single"/>
        </w:rPr>
      </w:pPr>
      <w:r w:rsidRPr="003B6CA6">
        <w:rPr>
          <w:rFonts w:ascii="Arial" w:hAnsi="Arial" w:cs="Arial"/>
          <w:sz w:val="22"/>
          <w:szCs w:val="22"/>
          <w:u w:val="single"/>
        </w:rPr>
        <w:tab/>
      </w:r>
    </w:p>
    <w:p w14:paraId="33D9C504" w14:textId="14BD5A06" w:rsidR="00410E84" w:rsidRPr="003B6CA6" w:rsidRDefault="00410E84" w:rsidP="000D5670">
      <w:pPr>
        <w:tabs>
          <w:tab w:val="right" w:pos="9360"/>
        </w:tabs>
        <w:spacing w:before="120" w:after="0"/>
        <w:ind w:left="720"/>
        <w:rPr>
          <w:rFonts w:ascii="Arial" w:hAnsi="Arial" w:cs="Arial"/>
          <w:sz w:val="22"/>
          <w:szCs w:val="22"/>
          <w:u w:val="single"/>
        </w:rPr>
      </w:pPr>
      <w:r w:rsidRPr="003B6CA6">
        <w:rPr>
          <w:rFonts w:ascii="Arial" w:hAnsi="Arial" w:cs="Arial"/>
          <w:sz w:val="22"/>
          <w:szCs w:val="22"/>
          <w:u w:val="single"/>
        </w:rPr>
        <w:tab/>
      </w:r>
    </w:p>
    <w:p w14:paraId="5ED8AE76" w14:textId="77777777" w:rsidR="008463DA" w:rsidRPr="003B6CA6" w:rsidRDefault="008C3EC0" w:rsidP="00281A5A">
      <w:pPr>
        <w:suppressAutoHyphens/>
        <w:spacing w:before="120" w:after="0"/>
        <w:outlineLvl w:val="0"/>
        <w:rPr>
          <w:rFonts w:ascii="Arial" w:hAnsi="Arial" w:cs="Arial"/>
          <w:b/>
          <w:spacing w:val="-2"/>
          <w:sz w:val="22"/>
          <w:szCs w:val="22"/>
        </w:rPr>
      </w:pPr>
      <w:r w:rsidRPr="003B6CA6">
        <w:rPr>
          <w:rFonts w:ascii="Arial" w:hAnsi="Arial" w:cs="Arial"/>
          <w:b/>
          <w:bCs/>
          <w:sz w:val="22"/>
          <w:szCs w:val="22"/>
        </w:rPr>
        <w:t>Person filing this Petition fills out below:</w:t>
      </w:r>
    </w:p>
    <w:p w14:paraId="4467EA72" w14:textId="431C73DC" w:rsidR="008C3EC0" w:rsidRPr="003B6CA6" w:rsidRDefault="008463DA" w:rsidP="00B3108C">
      <w:pPr>
        <w:suppressAutoHyphens/>
        <w:spacing w:after="0"/>
        <w:outlineLvl w:val="0"/>
        <w:rPr>
          <w:rFonts w:ascii="Arial" w:hAnsi="Arial" w:cs="Arial"/>
          <w:b/>
          <w:i/>
          <w:iCs/>
          <w:spacing w:val="-2"/>
          <w:sz w:val="22"/>
          <w:szCs w:val="22"/>
        </w:rPr>
      </w:pPr>
      <w:r w:rsidRPr="003B6CA6">
        <w:rPr>
          <w:rFonts w:ascii="Arial" w:hAnsi="Arial" w:cs="Arial"/>
          <w:b/>
          <w:bCs/>
          <w:i/>
          <w:iCs/>
          <w:sz w:val="22"/>
          <w:szCs w:val="22"/>
          <w:lang w:val="vi"/>
        </w:rPr>
        <w:t>Người đang nộp Đơn Xin này điền vào dưới đây:</w:t>
      </w:r>
    </w:p>
    <w:p w14:paraId="478B2DF1" w14:textId="77777777" w:rsidR="008463DA" w:rsidRPr="003B6CA6" w:rsidRDefault="008C3EC0" w:rsidP="00281A5A">
      <w:pPr>
        <w:tabs>
          <w:tab w:val="left" w:pos="9000"/>
        </w:tabs>
        <w:spacing w:before="60" w:after="0"/>
        <w:rPr>
          <w:rFonts w:ascii="Arial" w:hAnsi="Arial" w:cs="Arial"/>
          <w:sz w:val="22"/>
          <w:szCs w:val="22"/>
        </w:rPr>
      </w:pPr>
      <w:r w:rsidRPr="003B6CA6">
        <w:rPr>
          <w:rFonts w:ascii="Arial" w:hAnsi="Arial" w:cs="Arial"/>
          <w:sz w:val="22"/>
          <w:szCs w:val="22"/>
        </w:rPr>
        <w:t>I declare under penalty of perjury under the laws of the State of Washington that the facts I have provided on this form (including any attachments) are true.</w:t>
      </w:r>
    </w:p>
    <w:p w14:paraId="2067941B" w14:textId="3FAD2266" w:rsidR="00390BDF" w:rsidRPr="003B6CA6" w:rsidRDefault="008463DA" w:rsidP="00B3108C">
      <w:pPr>
        <w:tabs>
          <w:tab w:val="left" w:pos="9000"/>
        </w:tabs>
        <w:spacing w:after="0"/>
        <w:rPr>
          <w:rFonts w:ascii="Arial" w:hAnsi="Arial" w:cs="Arial"/>
          <w:i/>
          <w:iCs/>
          <w:sz w:val="22"/>
          <w:szCs w:val="22"/>
        </w:rPr>
      </w:pPr>
      <w:r w:rsidRPr="003B6CA6">
        <w:rPr>
          <w:rFonts w:ascii="Arial" w:hAnsi="Arial" w:cs="Arial"/>
          <w:i/>
          <w:iCs/>
          <w:sz w:val="22"/>
          <w:szCs w:val="22"/>
          <w:lang w:val="vi"/>
        </w:rPr>
        <w:t xml:space="preserve">Tôi cam đoan dưới hình phạt khai man theo luật lệ của Tiểu Bang Washington rằng các thông tin tôi đã cung cấp trong mẫu đơn này (bao gồm bất kỳ đính kèm nào) đều đúng sự thật. </w:t>
      </w:r>
    </w:p>
    <w:p w14:paraId="5DEEAE81" w14:textId="77777777" w:rsidR="008463DA" w:rsidRPr="003B6CA6" w:rsidRDefault="008B6A08" w:rsidP="00281A5A">
      <w:pPr>
        <w:tabs>
          <w:tab w:val="left" w:pos="3870"/>
        </w:tabs>
        <w:spacing w:before="120" w:after="0"/>
        <w:rPr>
          <w:rFonts w:ascii="Arial" w:hAnsi="Arial" w:cs="Arial"/>
          <w:sz w:val="22"/>
          <w:szCs w:val="22"/>
        </w:rPr>
      </w:pPr>
      <w:r w:rsidRPr="003B6CA6">
        <w:rPr>
          <w:rFonts w:ascii="Arial" w:hAnsi="Arial" w:cs="Arial"/>
          <w:sz w:val="22"/>
          <w:szCs w:val="22"/>
        </w:rPr>
        <w:t xml:space="preserve">[  ] I have attached </w:t>
      </w:r>
      <w:r w:rsidRPr="003B6CA6">
        <w:rPr>
          <w:rFonts w:ascii="Arial" w:hAnsi="Arial" w:cs="Arial"/>
          <w:i/>
          <w:iCs/>
          <w:sz w:val="22"/>
          <w:szCs w:val="22"/>
        </w:rPr>
        <w:t xml:space="preserve">(#): </w:t>
      </w:r>
      <w:r w:rsidRPr="003B6CA6">
        <w:rPr>
          <w:rFonts w:ascii="Arial" w:hAnsi="Arial" w:cs="Arial"/>
          <w:sz w:val="22"/>
          <w:szCs w:val="22"/>
          <w:u w:val="single"/>
        </w:rPr>
        <w:tab/>
      </w:r>
      <w:r w:rsidRPr="003B6CA6">
        <w:rPr>
          <w:rFonts w:ascii="Arial" w:hAnsi="Arial" w:cs="Arial"/>
          <w:sz w:val="22"/>
          <w:szCs w:val="22"/>
        </w:rPr>
        <w:t xml:space="preserve"> pages.</w:t>
      </w:r>
    </w:p>
    <w:p w14:paraId="6199E689" w14:textId="64D2407E" w:rsidR="008C3EC0" w:rsidRPr="003B6CA6" w:rsidRDefault="009B56F0" w:rsidP="00B3108C">
      <w:pPr>
        <w:tabs>
          <w:tab w:val="left" w:pos="3870"/>
        </w:tabs>
        <w:spacing w:after="0"/>
        <w:rPr>
          <w:rFonts w:ascii="Arial" w:hAnsi="Arial" w:cs="Arial"/>
          <w:i/>
          <w:iCs/>
          <w:sz w:val="22"/>
          <w:szCs w:val="22"/>
        </w:rPr>
      </w:pPr>
      <w:r w:rsidRPr="003B6CA6">
        <w:rPr>
          <w:rFonts w:ascii="Arial" w:hAnsi="Arial" w:cs="Arial"/>
          <w:i/>
          <w:iCs/>
          <w:sz w:val="22"/>
          <w:szCs w:val="22"/>
        </w:rPr>
        <w:t xml:space="preserve">     </w:t>
      </w:r>
      <w:r w:rsidRPr="003B6CA6">
        <w:rPr>
          <w:rFonts w:ascii="Arial" w:hAnsi="Arial" w:cs="Arial"/>
          <w:i/>
          <w:iCs/>
          <w:sz w:val="22"/>
          <w:szCs w:val="22"/>
          <w:lang w:val="vi"/>
        </w:rPr>
        <w:t xml:space="preserve">Tôi đã đính kèm (#): </w:t>
      </w:r>
      <w:r w:rsidRPr="003B6CA6">
        <w:rPr>
          <w:rFonts w:ascii="Arial" w:hAnsi="Arial" w:cs="Arial"/>
          <w:sz w:val="22"/>
          <w:szCs w:val="22"/>
          <w:lang w:val="vi"/>
        </w:rPr>
        <w:tab/>
      </w:r>
      <w:r w:rsidRPr="003B6CA6">
        <w:rPr>
          <w:rFonts w:ascii="Arial" w:hAnsi="Arial" w:cs="Arial"/>
          <w:i/>
          <w:iCs/>
          <w:sz w:val="22"/>
          <w:szCs w:val="22"/>
          <w:lang w:val="vi"/>
        </w:rPr>
        <w:t xml:space="preserve"> trang. </w:t>
      </w:r>
    </w:p>
    <w:p w14:paraId="61E8DDF3" w14:textId="77777777" w:rsidR="008463DA" w:rsidRPr="003B6CA6" w:rsidRDefault="008C3EC0" w:rsidP="00281A5A">
      <w:pPr>
        <w:tabs>
          <w:tab w:val="left" w:pos="6480"/>
          <w:tab w:val="left" w:pos="6750"/>
          <w:tab w:val="left" w:pos="9360"/>
          <w:tab w:val="left" w:pos="10080"/>
        </w:tabs>
        <w:spacing w:before="240" w:after="0"/>
        <w:rPr>
          <w:rFonts w:ascii="Arial" w:hAnsi="Arial" w:cs="Arial"/>
          <w:sz w:val="22"/>
          <w:szCs w:val="22"/>
          <w:u w:val="single"/>
        </w:rPr>
      </w:pPr>
      <w:r w:rsidRPr="003B6CA6">
        <w:rPr>
          <w:rFonts w:ascii="Arial" w:hAnsi="Arial" w:cs="Arial"/>
          <w:sz w:val="22"/>
          <w:szCs w:val="22"/>
        </w:rPr>
        <w:t xml:space="preserve">Signed at </w:t>
      </w:r>
      <w:r w:rsidRPr="003B6CA6">
        <w:rPr>
          <w:rFonts w:ascii="Arial" w:hAnsi="Arial" w:cs="Arial"/>
          <w:i/>
          <w:iCs/>
          <w:sz w:val="22"/>
          <w:szCs w:val="22"/>
        </w:rPr>
        <w:t>(city and state):</w:t>
      </w:r>
      <w:r w:rsidRPr="003B6CA6">
        <w:rPr>
          <w:rFonts w:ascii="Arial" w:hAnsi="Arial" w:cs="Arial"/>
          <w:sz w:val="22"/>
          <w:szCs w:val="22"/>
        </w:rPr>
        <w:t xml:space="preserve"> </w:t>
      </w:r>
      <w:r w:rsidRPr="003B6CA6">
        <w:rPr>
          <w:rFonts w:ascii="Arial" w:hAnsi="Arial" w:cs="Arial"/>
          <w:sz w:val="22"/>
          <w:szCs w:val="22"/>
          <w:u w:val="single"/>
        </w:rPr>
        <w:tab/>
      </w:r>
      <w:r w:rsidRPr="003B6CA6">
        <w:rPr>
          <w:rFonts w:ascii="Arial" w:hAnsi="Arial" w:cs="Arial"/>
          <w:sz w:val="22"/>
          <w:szCs w:val="22"/>
        </w:rPr>
        <w:tab/>
        <w:t xml:space="preserve">Date: </w:t>
      </w:r>
      <w:r w:rsidRPr="003B6CA6">
        <w:rPr>
          <w:rFonts w:ascii="Arial" w:hAnsi="Arial" w:cs="Arial"/>
          <w:sz w:val="22"/>
          <w:szCs w:val="22"/>
          <w:u w:val="single"/>
        </w:rPr>
        <w:tab/>
      </w:r>
    </w:p>
    <w:p w14:paraId="682E0EC7" w14:textId="71010BF2" w:rsidR="008C3EC0" w:rsidRPr="003B6CA6" w:rsidRDefault="008463DA" w:rsidP="00B3108C">
      <w:pPr>
        <w:tabs>
          <w:tab w:val="left" w:pos="6480"/>
          <w:tab w:val="left" w:pos="6750"/>
          <w:tab w:val="left" w:pos="9360"/>
          <w:tab w:val="left" w:pos="10080"/>
        </w:tabs>
        <w:spacing w:after="0"/>
        <w:rPr>
          <w:rFonts w:ascii="Arial" w:hAnsi="Arial" w:cs="Arial"/>
          <w:i/>
          <w:iCs/>
          <w:sz w:val="22"/>
          <w:szCs w:val="22"/>
          <w:u w:val="single"/>
        </w:rPr>
      </w:pPr>
      <w:r w:rsidRPr="003B6CA6">
        <w:rPr>
          <w:rFonts w:ascii="Arial" w:hAnsi="Arial" w:cs="Arial"/>
          <w:i/>
          <w:iCs/>
          <w:sz w:val="22"/>
          <w:szCs w:val="22"/>
          <w:lang w:val="vi"/>
        </w:rPr>
        <w:t xml:space="preserve">Đã ký tại (thành phố và tiểu bang): </w:t>
      </w:r>
      <w:r w:rsidRPr="003B6CA6">
        <w:rPr>
          <w:rFonts w:ascii="Arial" w:hAnsi="Arial" w:cs="Arial"/>
          <w:sz w:val="22"/>
          <w:szCs w:val="22"/>
          <w:lang w:val="vi"/>
        </w:rPr>
        <w:tab/>
      </w:r>
      <w:r w:rsidRPr="003B6CA6">
        <w:rPr>
          <w:rFonts w:ascii="Arial" w:hAnsi="Arial" w:cs="Arial"/>
          <w:sz w:val="22"/>
          <w:szCs w:val="22"/>
          <w:lang w:val="vi"/>
        </w:rPr>
        <w:tab/>
      </w:r>
      <w:r w:rsidRPr="003B6CA6">
        <w:rPr>
          <w:rFonts w:ascii="Arial" w:hAnsi="Arial" w:cs="Arial"/>
          <w:i/>
          <w:iCs/>
          <w:sz w:val="22"/>
          <w:szCs w:val="22"/>
          <w:lang w:val="vi"/>
        </w:rPr>
        <w:t xml:space="preserve">Ngày: </w:t>
      </w:r>
    </w:p>
    <w:p w14:paraId="49F9CF8B" w14:textId="057624CC" w:rsidR="008C3EC0" w:rsidRPr="003B6CA6" w:rsidRDefault="001C301A" w:rsidP="009B56F0">
      <w:pPr>
        <w:tabs>
          <w:tab w:val="left" w:pos="4500"/>
          <w:tab w:val="left" w:pos="4770"/>
          <w:tab w:val="left" w:pos="9360"/>
        </w:tabs>
        <w:spacing w:before="240" w:after="0"/>
        <w:jc w:val="both"/>
        <w:rPr>
          <w:rFonts w:ascii="Arial" w:hAnsi="Arial" w:cs="Arial"/>
          <w:sz w:val="22"/>
          <w:szCs w:val="22"/>
          <w:u w:val="single"/>
        </w:rPr>
      </w:pPr>
      <w:r w:rsidRPr="003B6CA6">
        <w:rPr>
          <w:noProof/>
          <w:sz w:val="22"/>
          <w:szCs w:val="22"/>
        </w:rPr>
        <mc:AlternateContent>
          <mc:Choice Requires="wps">
            <w:drawing>
              <wp:anchor distT="0" distB="0" distL="114300" distR="114300" simplePos="0" relativeHeight="251657728" behindDoc="0" locked="0" layoutInCell="1" allowOverlap="1" wp14:anchorId="2CF5DBF4" wp14:editId="6F03F342">
                <wp:simplePos x="0" y="0"/>
                <wp:positionH relativeFrom="column">
                  <wp:posOffset>-48260</wp:posOffset>
                </wp:positionH>
                <wp:positionV relativeFrom="paragraph">
                  <wp:posOffset>149860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40F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1.8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" fillcolor="black" stroked="f">
                <o:lock v:ext="edit" aspectratio="t"/>
              </v:shape>
            </w:pict>
          </mc:Fallback>
        </mc:AlternateContent>
      </w:r>
      <w:r w:rsidRPr="003B6CA6">
        <w:rPr>
          <w:sz w:val="22"/>
          <w:szCs w:val="22"/>
          <w:u w:val="single"/>
        </w:rPr>
        <w:tab/>
      </w:r>
      <w:r w:rsidRPr="003B6CA6">
        <w:rPr>
          <w:sz w:val="22"/>
          <w:szCs w:val="22"/>
        </w:rPr>
        <w:tab/>
      </w:r>
      <w:r w:rsidRPr="003B6CA6">
        <w:rPr>
          <w:sz w:val="22"/>
          <w:szCs w:val="22"/>
          <w:u w:val="single"/>
        </w:rPr>
        <w:tab/>
      </w:r>
    </w:p>
    <w:p w14:paraId="73B93E68" w14:textId="77777777" w:rsidR="008463DA" w:rsidRPr="003B6CA6" w:rsidRDefault="008C3EC0" w:rsidP="00281A5A">
      <w:pPr>
        <w:tabs>
          <w:tab w:val="left" w:pos="4770"/>
          <w:tab w:val="left" w:pos="9360"/>
        </w:tabs>
        <w:spacing w:after="0"/>
        <w:jc w:val="both"/>
        <w:rPr>
          <w:rFonts w:ascii="Arial" w:hAnsi="Arial" w:cs="Arial"/>
          <w:i/>
          <w:sz w:val="20"/>
          <w:szCs w:val="22"/>
        </w:rPr>
      </w:pPr>
      <w:r w:rsidRPr="003B6CA6">
        <w:rPr>
          <w:rFonts w:ascii="Arial" w:hAnsi="Arial" w:cs="Arial"/>
          <w:i/>
          <w:iCs/>
          <w:sz w:val="20"/>
          <w:szCs w:val="22"/>
        </w:rPr>
        <w:t>Person filing Petition signs here</w:t>
      </w:r>
      <w:r w:rsidRPr="003B6CA6">
        <w:rPr>
          <w:rFonts w:ascii="Arial" w:hAnsi="Arial" w:cs="Arial"/>
          <w:i/>
          <w:iCs/>
          <w:sz w:val="20"/>
          <w:szCs w:val="22"/>
        </w:rPr>
        <w:tab/>
        <w:t>Print name</w:t>
      </w:r>
    </w:p>
    <w:p w14:paraId="0F9BECE1" w14:textId="125236A9" w:rsidR="008C3EC0" w:rsidRPr="003B6CA6" w:rsidRDefault="008463DA" w:rsidP="00B3108C">
      <w:pPr>
        <w:tabs>
          <w:tab w:val="left" w:pos="4770"/>
          <w:tab w:val="left" w:pos="9360"/>
        </w:tabs>
        <w:spacing w:after="0"/>
        <w:jc w:val="both"/>
        <w:rPr>
          <w:rFonts w:ascii="Arial" w:hAnsi="Arial" w:cs="Arial"/>
          <w:i/>
          <w:iCs/>
          <w:spacing w:val="-2"/>
          <w:sz w:val="20"/>
          <w:szCs w:val="22"/>
        </w:rPr>
      </w:pPr>
      <w:r w:rsidRPr="003B6CA6">
        <w:rPr>
          <w:rFonts w:ascii="Arial" w:hAnsi="Arial" w:cs="Arial"/>
          <w:i/>
          <w:iCs/>
          <w:sz w:val="20"/>
          <w:szCs w:val="22"/>
          <w:lang w:val="vi"/>
        </w:rPr>
        <w:t>Người đang nộp Đơn Xin ký ở đây</w:t>
      </w:r>
      <w:r w:rsidRPr="003B6CA6">
        <w:rPr>
          <w:rFonts w:ascii="Arial" w:hAnsi="Arial" w:cs="Arial"/>
          <w:sz w:val="20"/>
          <w:szCs w:val="22"/>
          <w:lang w:val="vi"/>
        </w:rPr>
        <w:tab/>
      </w:r>
      <w:r w:rsidRPr="003B6CA6">
        <w:rPr>
          <w:rFonts w:ascii="Arial" w:hAnsi="Arial" w:cs="Arial"/>
          <w:i/>
          <w:iCs/>
          <w:sz w:val="20"/>
          <w:szCs w:val="22"/>
          <w:lang w:val="vi"/>
        </w:rPr>
        <w:t xml:space="preserve">Tên viết in </w:t>
      </w:r>
    </w:p>
    <w:p w14:paraId="469E6550" w14:textId="77777777" w:rsidR="008463DA" w:rsidRPr="003B6CA6" w:rsidRDefault="008C3EC0" w:rsidP="00281A5A">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3B6CA6">
        <w:rPr>
          <w:rFonts w:ascii="Arial" w:hAnsi="Arial" w:cs="Arial"/>
          <w:b/>
          <w:bCs/>
          <w:sz w:val="22"/>
          <w:szCs w:val="22"/>
        </w:rPr>
        <w:t>Lawyer (if any) for person filing this Petition fills out below:</w:t>
      </w:r>
    </w:p>
    <w:p w14:paraId="6BDB1DFF" w14:textId="60E77A97" w:rsidR="008C3EC0" w:rsidRPr="003B6CA6" w:rsidRDefault="008463DA" w:rsidP="00B3108C">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rPr>
      </w:pPr>
      <w:r w:rsidRPr="003B6CA6">
        <w:rPr>
          <w:rFonts w:ascii="Arial" w:hAnsi="Arial" w:cs="Arial"/>
          <w:b/>
          <w:bCs/>
          <w:i/>
          <w:iCs/>
          <w:sz w:val="22"/>
          <w:szCs w:val="22"/>
          <w:lang w:val="vi"/>
        </w:rPr>
        <w:t>Luật sư (nếu có) cho người đang nộp Đơn Xin này điền vào dưới đây:</w:t>
      </w:r>
    </w:p>
    <w:p w14:paraId="501AAA8F" w14:textId="47914611" w:rsidR="008C3EC0" w:rsidRPr="003B6CA6" w:rsidRDefault="001C301A" w:rsidP="009B56F0">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3B6CA6">
        <w:rPr>
          <w:noProof/>
          <w:sz w:val="22"/>
          <w:szCs w:val="22"/>
        </w:rPr>
        <mc:AlternateContent>
          <mc:Choice Requires="wps">
            <w:drawing>
              <wp:anchor distT="0" distB="0" distL="114300" distR="114300" simplePos="0" relativeHeight="251658752" behindDoc="0" locked="0" layoutInCell="1" allowOverlap="1" wp14:anchorId="05982018" wp14:editId="3813E899">
                <wp:simplePos x="0" y="0"/>
                <wp:positionH relativeFrom="column">
                  <wp:posOffset>-52070</wp:posOffset>
                </wp:positionH>
                <wp:positionV relativeFrom="paragraph">
                  <wp:posOffset>173990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9A7B" id="Isosceles Triangle 13" o:spid="_x0000_s1026" type="#_x0000_t5" style="position:absolute;margin-left:-4.1pt;margin-top:13.7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" fillcolor="black" stroked="f">
                <o:lock v:ext="edit" aspectratio="t"/>
              </v:shape>
            </w:pict>
          </mc:Fallback>
        </mc:AlternateContent>
      </w:r>
      <w:r w:rsidRPr="003B6CA6">
        <w:rPr>
          <w:sz w:val="22"/>
          <w:szCs w:val="22"/>
          <w:u w:val="single"/>
        </w:rPr>
        <w:tab/>
      </w:r>
      <w:r w:rsidRPr="003B6CA6">
        <w:rPr>
          <w:sz w:val="22"/>
          <w:szCs w:val="22"/>
        </w:rPr>
        <w:tab/>
      </w:r>
      <w:r w:rsidRPr="003B6CA6">
        <w:rPr>
          <w:sz w:val="22"/>
          <w:szCs w:val="22"/>
          <w:u w:val="single"/>
        </w:rPr>
        <w:tab/>
      </w:r>
      <w:r w:rsidRPr="003B6CA6">
        <w:rPr>
          <w:sz w:val="22"/>
          <w:szCs w:val="22"/>
        </w:rPr>
        <w:tab/>
      </w:r>
      <w:r w:rsidRPr="003B6CA6">
        <w:rPr>
          <w:sz w:val="22"/>
          <w:szCs w:val="22"/>
          <w:u w:val="single"/>
        </w:rPr>
        <w:tab/>
      </w:r>
    </w:p>
    <w:p w14:paraId="5513D754" w14:textId="77777777" w:rsidR="008463DA" w:rsidRPr="003B6CA6" w:rsidRDefault="008C3EC0" w:rsidP="00281A5A">
      <w:pPr>
        <w:tabs>
          <w:tab w:val="left" w:pos="3960"/>
          <w:tab w:val="left" w:pos="7830"/>
        </w:tabs>
        <w:spacing w:after="0"/>
        <w:rPr>
          <w:rFonts w:ascii="Arial" w:hAnsi="Arial" w:cs="Arial"/>
          <w:i/>
          <w:sz w:val="20"/>
          <w:szCs w:val="22"/>
        </w:rPr>
      </w:pPr>
      <w:r w:rsidRPr="003B6CA6">
        <w:rPr>
          <w:rFonts w:ascii="Arial" w:hAnsi="Arial" w:cs="Arial"/>
          <w:i/>
          <w:iCs/>
          <w:sz w:val="20"/>
          <w:szCs w:val="22"/>
        </w:rPr>
        <w:t>Lawyer signs here</w:t>
      </w:r>
      <w:r w:rsidRPr="003B6CA6">
        <w:rPr>
          <w:rFonts w:ascii="Arial" w:hAnsi="Arial" w:cs="Arial"/>
          <w:i/>
          <w:iCs/>
          <w:sz w:val="20"/>
          <w:szCs w:val="22"/>
        </w:rPr>
        <w:tab/>
        <w:t>Print name and WSBA No.</w:t>
      </w:r>
      <w:r w:rsidRPr="003B6CA6">
        <w:rPr>
          <w:rFonts w:ascii="Arial" w:hAnsi="Arial" w:cs="Arial"/>
          <w:i/>
          <w:iCs/>
          <w:sz w:val="20"/>
          <w:szCs w:val="22"/>
        </w:rPr>
        <w:tab/>
        <w:t>Date</w:t>
      </w:r>
    </w:p>
    <w:p w14:paraId="2A0E1195" w14:textId="15389461" w:rsidR="008C3EC0" w:rsidRPr="003B6CA6" w:rsidRDefault="008463DA" w:rsidP="00B3108C">
      <w:pPr>
        <w:tabs>
          <w:tab w:val="left" w:pos="3960"/>
          <w:tab w:val="left" w:pos="7830"/>
        </w:tabs>
        <w:spacing w:after="240"/>
        <w:rPr>
          <w:rFonts w:ascii="Arial" w:hAnsi="Arial" w:cs="Arial"/>
          <w:i/>
          <w:iCs/>
          <w:sz w:val="20"/>
          <w:szCs w:val="22"/>
        </w:rPr>
      </w:pPr>
      <w:r w:rsidRPr="003B6CA6">
        <w:rPr>
          <w:rFonts w:ascii="Arial" w:hAnsi="Arial" w:cs="Arial"/>
          <w:i/>
          <w:iCs/>
          <w:sz w:val="20"/>
          <w:szCs w:val="22"/>
          <w:lang w:val="vi"/>
        </w:rPr>
        <w:t>Luật sư ký ở đây</w:t>
      </w:r>
      <w:r w:rsidRPr="003B6CA6">
        <w:rPr>
          <w:rFonts w:ascii="Arial" w:hAnsi="Arial" w:cs="Arial"/>
          <w:sz w:val="20"/>
          <w:szCs w:val="22"/>
          <w:lang w:val="vi"/>
        </w:rPr>
        <w:tab/>
      </w:r>
      <w:r w:rsidRPr="003B6CA6">
        <w:rPr>
          <w:rFonts w:ascii="Arial" w:hAnsi="Arial" w:cs="Arial"/>
          <w:i/>
          <w:iCs/>
          <w:sz w:val="20"/>
          <w:szCs w:val="22"/>
          <w:lang w:val="vi"/>
        </w:rPr>
        <w:t>Tên viết in và WSBA Số</w:t>
      </w:r>
      <w:r w:rsidRPr="003B6CA6">
        <w:rPr>
          <w:rFonts w:ascii="Arial" w:hAnsi="Arial" w:cs="Arial"/>
          <w:sz w:val="20"/>
          <w:szCs w:val="22"/>
          <w:lang w:val="vi"/>
        </w:rPr>
        <w:tab/>
      </w:r>
      <w:r w:rsidRPr="003B6CA6">
        <w:rPr>
          <w:rFonts w:ascii="Arial" w:hAnsi="Arial" w:cs="Arial"/>
          <w:i/>
          <w:iCs/>
          <w:sz w:val="20"/>
          <w:szCs w:val="22"/>
          <w:lang w:val="vi"/>
        </w:rPr>
        <w:t>Ngày</w:t>
      </w:r>
    </w:p>
    <w:p w14:paraId="0191E60A" w14:textId="77777777" w:rsidR="008463DA" w:rsidRPr="003B6CA6" w:rsidRDefault="00633DA8" w:rsidP="00281A5A">
      <w:pPr>
        <w:tabs>
          <w:tab w:val="left" w:pos="540"/>
          <w:tab w:val="left" w:pos="6750"/>
          <w:tab w:val="left" w:pos="9360"/>
        </w:tabs>
        <w:spacing w:before="120" w:after="0"/>
        <w:ind w:left="547" w:hanging="547"/>
        <w:outlineLvl w:val="0"/>
        <w:rPr>
          <w:rFonts w:ascii="Arial" w:hAnsi="Arial" w:cs="Arial"/>
          <w:b/>
          <w:spacing w:val="-2"/>
          <w:sz w:val="22"/>
          <w:szCs w:val="22"/>
        </w:rPr>
      </w:pPr>
      <w:r w:rsidRPr="003B6CA6">
        <w:rPr>
          <w:rFonts w:ascii="Arial" w:hAnsi="Arial" w:cs="Arial"/>
          <w:sz w:val="22"/>
          <w:szCs w:val="22"/>
        </w:rPr>
        <w:t>[  ]</w:t>
      </w:r>
      <w:r w:rsidRPr="003B6CA6">
        <w:rPr>
          <w:rFonts w:ascii="Arial" w:hAnsi="Arial" w:cs="Arial"/>
          <w:sz w:val="22"/>
          <w:szCs w:val="22"/>
        </w:rPr>
        <w:tab/>
      </w:r>
      <w:r w:rsidRPr="003B6CA6">
        <w:rPr>
          <w:rFonts w:ascii="Arial" w:hAnsi="Arial" w:cs="Arial"/>
          <w:b/>
          <w:bCs/>
          <w:sz w:val="22"/>
          <w:szCs w:val="22"/>
        </w:rPr>
        <w:t xml:space="preserve">A parent, child over 12, guardian, or non-parent custodian fills out below </w:t>
      </w:r>
      <w:r w:rsidRPr="003B6CA6">
        <w:rPr>
          <w:rFonts w:ascii="Arial" w:hAnsi="Arial" w:cs="Arial"/>
          <w:b/>
          <w:bCs/>
          <w:sz w:val="22"/>
          <w:szCs w:val="22"/>
          <w:u w:val="single"/>
        </w:rPr>
        <w:t>if</w:t>
      </w:r>
      <w:r w:rsidRPr="003B6CA6">
        <w:rPr>
          <w:rFonts w:ascii="Arial" w:hAnsi="Arial" w:cs="Arial"/>
          <w:b/>
          <w:bCs/>
          <w:sz w:val="22"/>
          <w:szCs w:val="22"/>
        </w:rPr>
        <w:t xml:space="preserve"> they agree </w:t>
      </w:r>
      <w:r w:rsidRPr="003B6CA6">
        <w:rPr>
          <w:rFonts w:ascii="Arial" w:hAnsi="Arial" w:cs="Arial"/>
          <w:b/>
          <w:bCs/>
          <w:color w:val="000000"/>
          <w:sz w:val="22"/>
          <w:szCs w:val="22"/>
        </w:rPr>
        <w:t>to join this</w:t>
      </w:r>
      <w:r w:rsidRPr="003B6CA6">
        <w:rPr>
          <w:rFonts w:ascii="Arial" w:hAnsi="Arial" w:cs="Arial"/>
          <w:b/>
          <w:bCs/>
          <w:sz w:val="22"/>
          <w:szCs w:val="22"/>
        </w:rPr>
        <w:t xml:space="preserve"> Petition:</w:t>
      </w:r>
    </w:p>
    <w:p w14:paraId="78C54E9A" w14:textId="66BAD5C6" w:rsidR="008C3EC0" w:rsidRPr="003B6CA6" w:rsidRDefault="009B56F0" w:rsidP="00B3108C">
      <w:pPr>
        <w:tabs>
          <w:tab w:val="left" w:pos="540"/>
          <w:tab w:val="left" w:pos="6750"/>
          <w:tab w:val="left" w:pos="9360"/>
        </w:tabs>
        <w:spacing w:after="120"/>
        <w:ind w:left="547" w:hanging="547"/>
        <w:outlineLvl w:val="0"/>
        <w:rPr>
          <w:rFonts w:ascii="Arial" w:hAnsi="Arial" w:cs="Arial"/>
          <w:i/>
          <w:iCs/>
          <w:spacing w:val="-2"/>
          <w:sz w:val="22"/>
          <w:szCs w:val="22"/>
        </w:rPr>
      </w:pPr>
      <w:r w:rsidRPr="003B6CA6">
        <w:rPr>
          <w:rFonts w:ascii="Arial" w:hAnsi="Arial" w:cs="Arial"/>
          <w:i/>
          <w:iCs/>
          <w:sz w:val="22"/>
          <w:szCs w:val="22"/>
        </w:rPr>
        <w:tab/>
      </w:r>
      <w:r w:rsidRPr="003B6CA6">
        <w:rPr>
          <w:rFonts w:ascii="Arial" w:hAnsi="Arial" w:cs="Arial"/>
          <w:b/>
          <w:bCs/>
          <w:i/>
          <w:iCs/>
          <w:sz w:val="22"/>
          <w:szCs w:val="22"/>
          <w:lang w:val="vi"/>
        </w:rPr>
        <w:t xml:space="preserve">Cha/mẹ, trẻ trên 12 tuổi, người giám hộ hoặc người nuôi con không phải cha mẹ sẽ điền vào dưới đây </w:t>
      </w:r>
      <w:r w:rsidRPr="003B6CA6">
        <w:rPr>
          <w:rFonts w:ascii="Arial" w:hAnsi="Arial" w:cs="Arial"/>
          <w:b/>
          <w:bCs/>
          <w:i/>
          <w:iCs/>
          <w:sz w:val="22"/>
          <w:szCs w:val="22"/>
          <w:u w:val="single"/>
          <w:lang w:val="vi"/>
        </w:rPr>
        <w:t>nếu</w:t>
      </w:r>
      <w:r w:rsidRPr="003B6CA6">
        <w:rPr>
          <w:rFonts w:ascii="Arial" w:hAnsi="Arial" w:cs="Arial"/>
          <w:b/>
          <w:bCs/>
          <w:i/>
          <w:iCs/>
          <w:sz w:val="22"/>
          <w:szCs w:val="22"/>
          <w:lang w:val="vi"/>
        </w:rPr>
        <w:t xml:space="preserve"> họ đồng ý </w:t>
      </w:r>
      <w:r w:rsidRPr="003B6CA6">
        <w:rPr>
          <w:rFonts w:ascii="Arial" w:hAnsi="Arial" w:cs="Arial"/>
          <w:b/>
          <w:bCs/>
          <w:i/>
          <w:iCs/>
          <w:color w:val="000000"/>
          <w:sz w:val="22"/>
          <w:szCs w:val="22"/>
          <w:lang w:val="vi"/>
        </w:rPr>
        <w:t>tham gia</w:t>
      </w:r>
      <w:r w:rsidRPr="003B6CA6">
        <w:rPr>
          <w:rFonts w:ascii="Arial" w:hAnsi="Arial" w:cs="Arial"/>
          <w:b/>
          <w:bCs/>
          <w:i/>
          <w:iCs/>
          <w:sz w:val="22"/>
          <w:szCs w:val="22"/>
          <w:lang w:val="vi"/>
        </w:rPr>
        <w:t xml:space="preserve"> Đơn Xin này:</w:t>
      </w:r>
      <w:r w:rsidRPr="003B6CA6">
        <w:rPr>
          <w:rFonts w:ascii="Arial" w:hAnsi="Arial" w:cs="Arial"/>
          <w:i/>
          <w:iCs/>
          <w:sz w:val="22"/>
          <w:szCs w:val="22"/>
          <w:lang w:val="vi"/>
        </w:rPr>
        <w:t xml:space="preserve"> </w:t>
      </w:r>
    </w:p>
    <w:p w14:paraId="417B5FED" w14:textId="77777777" w:rsidR="008463DA" w:rsidRPr="003B6CA6" w:rsidRDefault="008C3EC0" w:rsidP="00281A5A">
      <w:pPr>
        <w:spacing w:after="0"/>
        <w:ind w:left="547"/>
        <w:rPr>
          <w:rFonts w:ascii="Arial Narrow" w:hAnsi="Arial Narrow" w:cs="Arial"/>
          <w:i/>
          <w:sz w:val="22"/>
          <w:szCs w:val="22"/>
        </w:rPr>
      </w:pPr>
      <w:r w:rsidRPr="003B6CA6">
        <w:rPr>
          <w:rFonts w:ascii="Arial Narrow" w:hAnsi="Arial Narrow" w:cs="Arial"/>
          <w:i/>
          <w:iCs/>
          <w:sz w:val="22"/>
          <w:szCs w:val="22"/>
        </w:rPr>
        <w:t>(If more than one other person agrees to join the Petition, each person should copy and fill out the section below.)</w:t>
      </w:r>
    </w:p>
    <w:p w14:paraId="4465631B" w14:textId="0B37B5DA" w:rsidR="008C3EC0" w:rsidRPr="003B6CA6" w:rsidRDefault="008463DA" w:rsidP="00B3108C">
      <w:pPr>
        <w:spacing w:after="0"/>
        <w:ind w:left="547"/>
        <w:rPr>
          <w:rFonts w:ascii="Arial Narrow" w:hAnsi="Arial Narrow" w:cs="Arial"/>
          <w:i/>
          <w:iCs/>
          <w:sz w:val="22"/>
          <w:szCs w:val="22"/>
        </w:rPr>
      </w:pPr>
      <w:r w:rsidRPr="003B6CA6">
        <w:rPr>
          <w:rFonts w:ascii="Arial Narrow" w:hAnsi="Arial Narrow" w:cs="Arial"/>
          <w:i/>
          <w:iCs/>
          <w:sz w:val="22"/>
          <w:szCs w:val="22"/>
          <w:lang w:val="vi"/>
        </w:rPr>
        <w:t>(Nếu nhiều hơn một người khác đồng ý tham gia Đơn Xin, mỗi người nên sao chép và điền vào mục dưới đây.)</w:t>
      </w:r>
    </w:p>
    <w:p w14:paraId="17F32DF5" w14:textId="77777777" w:rsidR="008463DA" w:rsidRPr="003B6CA6" w:rsidRDefault="008C3EC0" w:rsidP="00281A5A">
      <w:pPr>
        <w:pStyle w:val="WABody6above"/>
        <w:tabs>
          <w:tab w:val="left" w:pos="990"/>
          <w:tab w:val="left" w:pos="5400"/>
        </w:tabs>
        <w:ind w:left="547" w:firstLine="0"/>
        <w:rPr>
          <w:i/>
        </w:rPr>
      </w:pPr>
      <w:r w:rsidRPr="003B6CA6">
        <w:t xml:space="preserve">I, </w:t>
      </w:r>
      <w:r w:rsidRPr="003B6CA6">
        <w:rPr>
          <w:i/>
          <w:iCs/>
        </w:rPr>
        <w:t xml:space="preserve">(name): </w:t>
      </w:r>
      <w:r w:rsidRPr="003B6CA6">
        <w:rPr>
          <w:u w:val="single"/>
        </w:rPr>
        <w:tab/>
      </w:r>
      <w:r w:rsidRPr="003B6CA6">
        <w:t xml:space="preserve">, agree to join this </w:t>
      </w:r>
      <w:r w:rsidRPr="003B6CA6">
        <w:rPr>
          <w:i/>
          <w:iCs/>
        </w:rPr>
        <w:t>Petition</w:t>
      </w:r>
      <w:r w:rsidRPr="003B6CA6">
        <w:t xml:space="preserve">. I understand that if I fill out and sign below, the court may approve the requests listed in </w:t>
      </w:r>
      <w:r w:rsidRPr="003B6CA6">
        <w:rPr>
          <w:color w:val="000000"/>
        </w:rPr>
        <w:t>this</w:t>
      </w:r>
      <w:r w:rsidRPr="003B6CA6">
        <w:t xml:space="preserve"> </w:t>
      </w:r>
      <w:r w:rsidRPr="003B6CA6">
        <w:rPr>
          <w:i/>
          <w:iCs/>
        </w:rPr>
        <w:t>Petition</w:t>
      </w:r>
      <w:r w:rsidRPr="003B6CA6">
        <w:t xml:space="preserve"> unless I file and serve an objection before the court signs final orders. </w:t>
      </w:r>
      <w:r w:rsidRPr="003B6CA6">
        <w:rPr>
          <w:i/>
          <w:iCs/>
        </w:rPr>
        <w:t>(Check one):</w:t>
      </w:r>
    </w:p>
    <w:p w14:paraId="0097D1B6" w14:textId="3A2FC048" w:rsidR="008C3EC0" w:rsidRPr="003B6CA6" w:rsidRDefault="008463DA" w:rsidP="00B3108C">
      <w:pPr>
        <w:pStyle w:val="WABody6above"/>
        <w:tabs>
          <w:tab w:val="left" w:pos="990"/>
          <w:tab w:val="left" w:pos="5400"/>
        </w:tabs>
        <w:spacing w:before="0"/>
        <w:ind w:left="547" w:firstLine="0"/>
        <w:rPr>
          <w:i/>
          <w:iCs/>
        </w:rPr>
      </w:pPr>
      <w:r w:rsidRPr="003B6CA6">
        <w:rPr>
          <w:i/>
          <w:iCs/>
          <w:lang w:val="vi"/>
        </w:rPr>
        <w:t xml:space="preserve">Tôi, (tên): </w:t>
      </w:r>
      <w:r w:rsidRPr="003B6CA6">
        <w:rPr>
          <w:lang w:val="vi"/>
        </w:rPr>
        <w:tab/>
      </w:r>
      <w:r w:rsidRPr="003B6CA6">
        <w:rPr>
          <w:i/>
          <w:iCs/>
          <w:lang w:val="vi"/>
        </w:rPr>
        <w:t xml:space="preserve">, đồng ý tham gia Đơn Xin này. Tôi hiểu rằng nếu tôi điền vào và ký tên dưới đây, tòa án có thể chấp thuận các yêu cầu được liệt kê trong Đơn Xin </w:t>
      </w:r>
      <w:r w:rsidRPr="003B6CA6">
        <w:rPr>
          <w:i/>
          <w:iCs/>
          <w:color w:val="000000"/>
          <w:lang w:val="vi"/>
        </w:rPr>
        <w:t>này</w:t>
      </w:r>
      <w:r w:rsidRPr="003B6CA6">
        <w:rPr>
          <w:i/>
          <w:iCs/>
          <w:lang w:val="vi"/>
        </w:rPr>
        <w:t xml:space="preserve"> trừ khi tôi nộp và tống đạt đơn phản đối trước khi tòa án ký các lệnh cuối cùng. (Đánh dấu một mục): </w:t>
      </w:r>
    </w:p>
    <w:p w14:paraId="583656A7" w14:textId="77777777" w:rsidR="008463DA" w:rsidRPr="003B6CA6" w:rsidRDefault="00633DA8" w:rsidP="00281A5A">
      <w:pPr>
        <w:pStyle w:val="WABody6above"/>
      </w:pPr>
      <w:r w:rsidRPr="003B6CA6">
        <w:t>[  ]</w:t>
      </w:r>
      <w:r w:rsidRPr="003B6CA6">
        <w:tab/>
        <w:t>I do not need to be notified about the court’s hearings or decisions in this case.</w:t>
      </w:r>
    </w:p>
    <w:p w14:paraId="5B54F0DB" w14:textId="51AAE76B" w:rsidR="008C3EC0" w:rsidRPr="003B6CA6" w:rsidRDefault="009B56F0" w:rsidP="00B3108C">
      <w:pPr>
        <w:pStyle w:val="WABody6above"/>
        <w:spacing w:before="0"/>
        <w:rPr>
          <w:i/>
          <w:iCs/>
        </w:rPr>
      </w:pPr>
      <w:r w:rsidRPr="003B6CA6">
        <w:rPr>
          <w:i/>
          <w:iCs/>
        </w:rPr>
        <w:tab/>
      </w:r>
      <w:r w:rsidRPr="003B6CA6">
        <w:rPr>
          <w:i/>
          <w:iCs/>
          <w:lang w:val="vi"/>
        </w:rPr>
        <w:t>Tôi không cần được thông báo về các phiên xét xử hoặc quyết định của tòa án trong vụ án này.</w:t>
      </w:r>
    </w:p>
    <w:p w14:paraId="5337B315" w14:textId="77777777" w:rsidR="008463DA" w:rsidRPr="003B6CA6" w:rsidRDefault="00633DA8" w:rsidP="00281A5A">
      <w:pPr>
        <w:pStyle w:val="WABody6above"/>
        <w:rPr>
          <w:rFonts w:ascii="Arial Narrow" w:hAnsi="Arial Narrow"/>
          <w:i/>
        </w:rPr>
      </w:pPr>
      <w:r w:rsidRPr="003B6CA6">
        <w:t>[  ]</w:t>
      </w:r>
      <w:r w:rsidRPr="003B6CA6">
        <w:tab/>
        <w:t xml:space="preserve">The person who filed this </w:t>
      </w:r>
      <w:r w:rsidRPr="003B6CA6">
        <w:rPr>
          <w:i/>
          <w:iCs/>
        </w:rPr>
        <w:t>Petition</w:t>
      </w:r>
      <w:r w:rsidRPr="003B6CA6">
        <w:t xml:space="preserve"> must notify me about any hearings in this case. </w:t>
      </w:r>
      <w:r w:rsidRPr="003B6CA6">
        <w:br/>
      </w:r>
      <w:r w:rsidRPr="003B6CA6">
        <w:rPr>
          <w:rFonts w:ascii="Arial Narrow" w:hAnsi="Arial Narrow"/>
          <w:i/>
          <w:iCs/>
        </w:rPr>
        <w:t>(List an address where you agree to accept legal documents. This may be a lawyer’s address or any other address.)</w:t>
      </w:r>
    </w:p>
    <w:p w14:paraId="64A8F52C" w14:textId="669B665E" w:rsidR="008C3EC0" w:rsidRPr="003B6CA6" w:rsidRDefault="009B56F0" w:rsidP="00B3108C">
      <w:pPr>
        <w:pStyle w:val="WABody6above"/>
        <w:spacing w:before="0"/>
        <w:rPr>
          <w:rFonts w:ascii="Arial Narrow" w:hAnsi="Arial Narrow"/>
          <w:i/>
          <w:iCs/>
          <w:lang w:val="vi"/>
        </w:rPr>
      </w:pPr>
      <w:r w:rsidRPr="003B6CA6">
        <w:rPr>
          <w:i/>
          <w:iCs/>
        </w:rPr>
        <w:tab/>
      </w:r>
      <w:r w:rsidRPr="003B6CA6">
        <w:rPr>
          <w:i/>
          <w:iCs/>
          <w:lang w:val="vi"/>
        </w:rPr>
        <w:t xml:space="preserve">Người đã nộp Đơn Xin này phải thông báo cho tôi biết về bất kỳ phiên xét xử nào trong vụ án này. </w:t>
      </w:r>
      <w:r w:rsidRPr="003B6CA6">
        <w:rPr>
          <w:lang w:val="vi"/>
        </w:rPr>
        <w:br/>
      </w:r>
      <w:r w:rsidRPr="003B6CA6">
        <w:rPr>
          <w:rFonts w:ascii="Arial Narrow" w:hAnsi="Arial Narrow"/>
          <w:i/>
          <w:iCs/>
          <w:lang w:val="vi"/>
        </w:rPr>
        <w:t>(Liệt kê một địa chỉ nơi quý vị đồng ý nhận các văn kiện pháp lý. Địa chỉ này có thể là địa chỉ của một luật sư hoặc bất kỳ địa chỉ nào khác.)</w:t>
      </w:r>
    </w:p>
    <w:p w14:paraId="40D288B4" w14:textId="5C1C32A9" w:rsidR="008C3EC0" w:rsidRPr="003B6CA6" w:rsidRDefault="008C3EC0" w:rsidP="009B56F0">
      <w:pPr>
        <w:pStyle w:val="WABody6above"/>
        <w:tabs>
          <w:tab w:val="left" w:pos="9360"/>
        </w:tabs>
        <w:spacing w:before="240"/>
        <w:ind w:firstLine="0"/>
        <w:rPr>
          <w:u w:val="single"/>
          <w:lang w:val="vi"/>
        </w:rPr>
      </w:pPr>
      <w:r w:rsidRPr="003B6CA6">
        <w:rPr>
          <w:u w:val="single"/>
          <w:lang w:val="vi"/>
        </w:rPr>
        <w:tab/>
      </w:r>
    </w:p>
    <w:p w14:paraId="2D543C8B" w14:textId="77777777" w:rsidR="008463DA" w:rsidRPr="003B6CA6" w:rsidRDefault="009E4453" w:rsidP="00281A5A">
      <w:pPr>
        <w:pStyle w:val="WABody6above"/>
        <w:tabs>
          <w:tab w:val="left" w:pos="5490"/>
          <w:tab w:val="left" w:pos="7200"/>
          <w:tab w:val="left" w:pos="8370"/>
          <w:tab w:val="left" w:pos="9360"/>
        </w:tabs>
        <w:spacing w:before="0"/>
        <w:ind w:hanging="7"/>
        <w:rPr>
          <w:i/>
          <w:sz w:val="20"/>
        </w:rPr>
      </w:pPr>
      <w:r w:rsidRPr="003B6CA6">
        <w:rPr>
          <w:i/>
          <w:iCs/>
          <w:sz w:val="20"/>
        </w:rPr>
        <w:t>Street Address or P.O. Box</w:t>
      </w:r>
      <w:r w:rsidRPr="003B6CA6">
        <w:rPr>
          <w:i/>
          <w:iCs/>
          <w:sz w:val="20"/>
        </w:rPr>
        <w:tab/>
        <w:t>City</w:t>
      </w:r>
      <w:r w:rsidRPr="003B6CA6">
        <w:rPr>
          <w:i/>
          <w:iCs/>
          <w:sz w:val="20"/>
        </w:rPr>
        <w:tab/>
        <w:t>State</w:t>
      </w:r>
      <w:r w:rsidRPr="003B6CA6">
        <w:rPr>
          <w:i/>
          <w:iCs/>
          <w:sz w:val="20"/>
        </w:rPr>
        <w:tab/>
        <w:t>Zip</w:t>
      </w:r>
    </w:p>
    <w:p w14:paraId="67D3348F" w14:textId="7D6E96E4" w:rsidR="008C3EC0" w:rsidRPr="003B6CA6" w:rsidRDefault="008463DA" w:rsidP="00B3108C">
      <w:pPr>
        <w:pStyle w:val="WABody6above"/>
        <w:tabs>
          <w:tab w:val="left" w:pos="5490"/>
          <w:tab w:val="left" w:pos="7200"/>
          <w:tab w:val="left" w:pos="8370"/>
          <w:tab w:val="left" w:pos="9360"/>
        </w:tabs>
        <w:spacing w:before="0"/>
        <w:ind w:hanging="7"/>
        <w:rPr>
          <w:i/>
          <w:iCs/>
          <w:sz w:val="20"/>
        </w:rPr>
      </w:pPr>
      <w:r w:rsidRPr="003B6CA6">
        <w:rPr>
          <w:i/>
          <w:iCs/>
          <w:sz w:val="20"/>
          <w:lang w:val="vi"/>
        </w:rPr>
        <w:t>Địa Chỉ Đường hoặc P.O. Box</w:t>
      </w:r>
      <w:r w:rsidRPr="003B6CA6">
        <w:rPr>
          <w:sz w:val="20"/>
          <w:lang w:val="vi"/>
        </w:rPr>
        <w:tab/>
      </w:r>
      <w:r w:rsidRPr="003B6CA6">
        <w:rPr>
          <w:i/>
          <w:iCs/>
          <w:sz w:val="20"/>
          <w:lang w:val="vi"/>
        </w:rPr>
        <w:t>Thành Phố</w:t>
      </w:r>
      <w:r w:rsidRPr="003B6CA6">
        <w:rPr>
          <w:sz w:val="20"/>
          <w:lang w:val="vi"/>
        </w:rPr>
        <w:tab/>
      </w:r>
      <w:r w:rsidRPr="003B6CA6">
        <w:rPr>
          <w:i/>
          <w:iCs/>
          <w:sz w:val="20"/>
          <w:lang w:val="vi"/>
        </w:rPr>
        <w:t>Tiểu Bang</w:t>
      </w:r>
      <w:r w:rsidRPr="003B6CA6">
        <w:rPr>
          <w:sz w:val="20"/>
          <w:lang w:val="vi"/>
        </w:rPr>
        <w:tab/>
      </w:r>
      <w:r w:rsidRPr="003B6CA6">
        <w:rPr>
          <w:i/>
          <w:iCs/>
          <w:sz w:val="20"/>
          <w:lang w:val="vi"/>
        </w:rPr>
        <w:t>Mã Vùng</w:t>
      </w:r>
    </w:p>
    <w:p w14:paraId="59B16AC0" w14:textId="77777777" w:rsidR="008463DA" w:rsidRPr="003B6CA6" w:rsidRDefault="005228C2" w:rsidP="00281A5A">
      <w:pPr>
        <w:tabs>
          <w:tab w:val="left" w:pos="540"/>
          <w:tab w:val="left" w:pos="9360"/>
        </w:tabs>
        <w:spacing w:before="120" w:after="0"/>
        <w:ind w:left="907"/>
        <w:rPr>
          <w:rFonts w:ascii="Arial" w:hAnsi="Arial" w:cs="Arial"/>
          <w:i/>
          <w:iCs/>
          <w:color w:val="000000"/>
          <w:sz w:val="22"/>
          <w:szCs w:val="22"/>
          <w:u w:val="single"/>
        </w:rPr>
      </w:pPr>
      <w:r w:rsidRPr="003B6CA6">
        <w:rPr>
          <w:rFonts w:ascii="Arial" w:hAnsi="Arial" w:cs="Arial"/>
          <w:color w:val="000000"/>
          <w:sz w:val="22"/>
          <w:szCs w:val="22"/>
        </w:rPr>
        <w:t xml:space="preserve">Email </w:t>
      </w:r>
      <w:r w:rsidRPr="003B6CA6">
        <w:rPr>
          <w:rFonts w:ascii="Arial" w:hAnsi="Arial" w:cs="Arial"/>
          <w:i/>
          <w:iCs/>
          <w:color w:val="000000"/>
          <w:sz w:val="22"/>
          <w:szCs w:val="22"/>
        </w:rPr>
        <w:t xml:space="preserve">(optional): </w:t>
      </w:r>
      <w:r w:rsidRPr="003B6CA6">
        <w:rPr>
          <w:rFonts w:ascii="Arial" w:hAnsi="Arial" w:cs="Arial"/>
          <w:i/>
          <w:iCs/>
          <w:color w:val="000000"/>
          <w:sz w:val="22"/>
          <w:szCs w:val="22"/>
          <w:u w:val="single"/>
        </w:rPr>
        <w:tab/>
      </w:r>
    </w:p>
    <w:p w14:paraId="2C94439E" w14:textId="40D06B51" w:rsidR="005228C2" w:rsidRPr="003B6CA6" w:rsidRDefault="008463DA" w:rsidP="00B3108C">
      <w:pPr>
        <w:tabs>
          <w:tab w:val="left" w:pos="540"/>
          <w:tab w:val="left" w:pos="9360"/>
        </w:tabs>
        <w:spacing w:after="0"/>
        <w:ind w:left="907"/>
        <w:rPr>
          <w:rFonts w:ascii="Arial" w:hAnsi="Arial" w:cs="Arial"/>
          <w:i/>
          <w:iCs/>
          <w:color w:val="000000"/>
          <w:sz w:val="22"/>
          <w:szCs w:val="22"/>
        </w:rPr>
      </w:pPr>
      <w:r w:rsidRPr="003B6CA6">
        <w:rPr>
          <w:rFonts w:ascii="Arial" w:hAnsi="Arial" w:cs="Arial"/>
          <w:i/>
          <w:iCs/>
          <w:color w:val="000000"/>
          <w:sz w:val="22"/>
          <w:szCs w:val="22"/>
          <w:lang w:val="vi"/>
        </w:rPr>
        <w:t xml:space="preserve">Email (Không bắt buộc): </w:t>
      </w:r>
    </w:p>
    <w:p w14:paraId="7C664C99" w14:textId="77777777" w:rsidR="008463DA" w:rsidRPr="003B6CA6" w:rsidRDefault="008C3EC0" w:rsidP="00281A5A">
      <w:pPr>
        <w:tabs>
          <w:tab w:val="left" w:pos="540"/>
          <w:tab w:val="left" w:pos="9360"/>
        </w:tabs>
        <w:spacing w:before="120" w:after="0"/>
        <w:ind w:left="907"/>
        <w:rPr>
          <w:rFonts w:ascii="Arial Narrow" w:hAnsi="Arial Narrow" w:cs="Arial"/>
          <w:i/>
          <w:iCs/>
          <w:color w:val="000000"/>
          <w:sz w:val="22"/>
          <w:szCs w:val="22"/>
        </w:rPr>
      </w:pPr>
      <w:r w:rsidRPr="003B6CA6">
        <w:rPr>
          <w:rFonts w:ascii="Arial Narrow" w:hAnsi="Arial Narrow" w:cs="Arial"/>
          <w:i/>
          <w:iCs/>
          <w:color w:val="000000"/>
          <w:sz w:val="22"/>
          <w:szCs w:val="22"/>
        </w:rPr>
        <w:t xml:space="preserve">(If this address changes before the case ends, you </w:t>
      </w:r>
      <w:r w:rsidRPr="003B6CA6">
        <w:rPr>
          <w:rFonts w:ascii="Arial Narrow" w:hAnsi="Arial Narrow" w:cs="Arial"/>
          <w:b/>
          <w:bCs/>
          <w:i/>
          <w:iCs/>
          <w:color w:val="000000"/>
          <w:sz w:val="22"/>
          <w:szCs w:val="22"/>
        </w:rPr>
        <w:t>must</w:t>
      </w:r>
      <w:r w:rsidRPr="003B6CA6">
        <w:rPr>
          <w:rFonts w:ascii="Arial Narrow" w:hAnsi="Arial Narrow" w:cs="Arial"/>
          <w:i/>
          <w:iCs/>
          <w:color w:val="000000"/>
          <w:sz w:val="22"/>
          <w:szCs w:val="22"/>
        </w:rPr>
        <w:t xml:space="preserve"> notify all parties and the court clerk in writing. You may use the Notice of Address Change form (</w:t>
      </w:r>
      <w:r w:rsidRPr="003B6CA6">
        <w:rPr>
          <w:rFonts w:ascii="Arial Narrow" w:hAnsi="Arial Narrow" w:cs="Arial"/>
          <w:color w:val="000000"/>
          <w:sz w:val="22"/>
          <w:szCs w:val="22"/>
        </w:rPr>
        <w:t>FL All Family 120</w:t>
      </w:r>
      <w:r w:rsidRPr="003B6CA6">
        <w:rPr>
          <w:rFonts w:ascii="Arial Narrow" w:hAnsi="Arial Narrow" w:cs="Arial"/>
          <w:i/>
          <w:iCs/>
          <w:color w:val="000000"/>
          <w:sz w:val="22"/>
          <w:szCs w:val="22"/>
        </w:rPr>
        <w:t>).)</w:t>
      </w:r>
    </w:p>
    <w:p w14:paraId="4EF2CCEE" w14:textId="2FF9969E" w:rsidR="008C3EC0" w:rsidRPr="003B6CA6" w:rsidRDefault="008463DA" w:rsidP="00B3108C">
      <w:pPr>
        <w:tabs>
          <w:tab w:val="left" w:pos="540"/>
          <w:tab w:val="left" w:pos="9360"/>
        </w:tabs>
        <w:spacing w:after="0"/>
        <w:ind w:left="907"/>
        <w:rPr>
          <w:rFonts w:ascii="Arial" w:hAnsi="Arial" w:cs="Arial"/>
          <w:i/>
          <w:iCs/>
          <w:spacing w:val="-2"/>
          <w:sz w:val="22"/>
          <w:szCs w:val="22"/>
          <w:lang w:val="vi"/>
        </w:rPr>
      </w:pPr>
      <w:r w:rsidRPr="003B6CA6">
        <w:rPr>
          <w:rFonts w:ascii="Arial Narrow" w:hAnsi="Arial Narrow" w:cs="Arial"/>
          <w:i/>
          <w:iCs/>
          <w:color w:val="000000"/>
          <w:sz w:val="22"/>
          <w:szCs w:val="22"/>
          <w:lang w:val="vi"/>
        </w:rPr>
        <w:t xml:space="preserve">(Nếu địa chỉ này thay đổi trước khi vụ án chấm dứt, quý vị </w:t>
      </w:r>
      <w:r w:rsidRPr="003B6CA6">
        <w:rPr>
          <w:rFonts w:ascii="Arial Narrow" w:hAnsi="Arial Narrow" w:cs="Arial"/>
          <w:b/>
          <w:bCs/>
          <w:i/>
          <w:iCs/>
          <w:color w:val="000000"/>
          <w:sz w:val="22"/>
          <w:szCs w:val="22"/>
          <w:lang w:val="vi"/>
        </w:rPr>
        <w:t>phải</w:t>
      </w:r>
      <w:r w:rsidRPr="003B6CA6">
        <w:rPr>
          <w:rFonts w:ascii="Arial Narrow" w:hAnsi="Arial Narrow" w:cs="Arial"/>
          <w:i/>
          <w:iCs/>
          <w:color w:val="000000"/>
          <w:sz w:val="22"/>
          <w:szCs w:val="22"/>
          <w:lang w:val="vi"/>
        </w:rPr>
        <w:t xml:space="preserve"> thông báo cho tất cả các bên và lục sự tòa án bằng văn bản. Quý vị có thể sử dụng mẫu đơn Thông Báo Thay Đổi Địa Chỉ (FL Tất cả gia đình 120).)</w:t>
      </w:r>
    </w:p>
    <w:p w14:paraId="53AC99B5" w14:textId="7EBC4D58" w:rsidR="008C3EC0" w:rsidRPr="003B6CA6" w:rsidRDefault="00131DB6" w:rsidP="00131DB6">
      <w:pPr>
        <w:tabs>
          <w:tab w:val="left" w:pos="4410"/>
          <w:tab w:val="left" w:pos="4590"/>
          <w:tab w:val="left" w:pos="8100"/>
          <w:tab w:val="left" w:pos="8460"/>
          <w:tab w:val="left" w:pos="9360"/>
        </w:tabs>
        <w:suppressAutoHyphens/>
        <w:spacing w:before="240" w:after="0"/>
        <w:ind w:left="547"/>
        <w:rPr>
          <w:rFonts w:ascii="Arial" w:hAnsi="Arial" w:cs="Arial"/>
          <w:sz w:val="22"/>
          <w:szCs w:val="22"/>
          <w:u w:val="single"/>
          <w:lang w:val="vi"/>
        </w:rPr>
      </w:pPr>
      <w:r w:rsidRPr="003B6CA6">
        <w:rPr>
          <w:noProof/>
          <w:sz w:val="22"/>
          <w:szCs w:val="22"/>
        </w:rPr>
        <mc:AlternateContent>
          <mc:Choice Requires="wps">
            <w:drawing>
              <wp:anchor distT="0" distB="0" distL="114300" distR="114300" simplePos="0" relativeHeight="251656704" behindDoc="0" locked="0" layoutInCell="1" allowOverlap="1" wp14:anchorId="6ECF120A" wp14:editId="2CD36534">
                <wp:simplePos x="0" y="0"/>
                <wp:positionH relativeFrom="column">
                  <wp:posOffset>292735</wp:posOffset>
                </wp:positionH>
                <wp:positionV relativeFrom="paragraph">
                  <wp:posOffset>27305</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E11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23.05pt;margin-top:2.1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" fillcolor="black" stroked="f">
                <o:lock v:ext="edit" aspectratio="t"/>
              </v:shape>
            </w:pict>
          </mc:Fallback>
        </mc:AlternateContent>
      </w:r>
      <w:r w:rsidRPr="003B6CA6">
        <w:rPr>
          <w:sz w:val="22"/>
          <w:szCs w:val="22"/>
          <w:u w:val="single"/>
          <w:lang w:val="vi"/>
        </w:rPr>
        <w:tab/>
      </w:r>
      <w:r w:rsidRPr="003B6CA6">
        <w:rPr>
          <w:sz w:val="22"/>
          <w:szCs w:val="22"/>
          <w:lang w:val="vi"/>
        </w:rPr>
        <w:tab/>
      </w:r>
      <w:r w:rsidRPr="003B6CA6">
        <w:rPr>
          <w:sz w:val="22"/>
          <w:szCs w:val="22"/>
          <w:u w:val="single"/>
          <w:lang w:val="vi"/>
        </w:rPr>
        <w:tab/>
      </w:r>
      <w:r w:rsidRPr="003B6CA6">
        <w:rPr>
          <w:sz w:val="22"/>
          <w:szCs w:val="22"/>
          <w:lang w:val="vi"/>
        </w:rPr>
        <w:tab/>
      </w:r>
      <w:r w:rsidRPr="003B6CA6">
        <w:rPr>
          <w:sz w:val="22"/>
          <w:szCs w:val="22"/>
          <w:u w:val="single"/>
          <w:lang w:val="vi"/>
        </w:rPr>
        <w:tab/>
      </w:r>
    </w:p>
    <w:p w14:paraId="50D66C5F" w14:textId="562C5B6D" w:rsidR="008463DA" w:rsidRPr="003B6CA6" w:rsidRDefault="008C3EC0" w:rsidP="00281A5A">
      <w:pPr>
        <w:tabs>
          <w:tab w:val="left" w:pos="450"/>
          <w:tab w:val="left" w:pos="4590"/>
          <w:tab w:val="left" w:pos="8460"/>
        </w:tabs>
        <w:spacing w:after="0"/>
        <w:ind w:left="540"/>
        <w:rPr>
          <w:rFonts w:ascii="Arial" w:hAnsi="Arial" w:cs="Arial"/>
          <w:i/>
          <w:sz w:val="20"/>
          <w:szCs w:val="22"/>
        </w:rPr>
      </w:pPr>
      <w:r w:rsidRPr="003B6CA6">
        <w:rPr>
          <w:rFonts w:ascii="Arial" w:hAnsi="Arial" w:cs="Arial"/>
          <w:i/>
          <w:iCs/>
          <w:sz w:val="20"/>
          <w:szCs w:val="22"/>
        </w:rPr>
        <w:t>Person joining Petition signs here</w:t>
      </w:r>
      <w:r w:rsidRPr="003B6CA6">
        <w:rPr>
          <w:rFonts w:ascii="Arial" w:hAnsi="Arial" w:cs="Arial"/>
          <w:i/>
          <w:iCs/>
          <w:sz w:val="20"/>
          <w:szCs w:val="22"/>
        </w:rPr>
        <w:tab/>
        <w:t xml:space="preserve">Print name </w:t>
      </w:r>
      <w:r w:rsidRPr="003B6CA6">
        <w:rPr>
          <w:rFonts w:ascii="Arial" w:hAnsi="Arial" w:cs="Arial"/>
          <w:i/>
          <w:iCs/>
          <w:sz w:val="20"/>
          <w:szCs w:val="22"/>
        </w:rPr>
        <w:tab/>
        <w:t>Date</w:t>
      </w:r>
    </w:p>
    <w:p w14:paraId="1F918707" w14:textId="5204671C" w:rsidR="008C3EC0" w:rsidRPr="00B3108C" w:rsidRDefault="008463DA" w:rsidP="00B3108C">
      <w:pPr>
        <w:tabs>
          <w:tab w:val="left" w:pos="450"/>
          <w:tab w:val="left" w:pos="4590"/>
          <w:tab w:val="left" w:pos="8460"/>
        </w:tabs>
        <w:spacing w:after="0"/>
        <w:ind w:left="540"/>
        <w:rPr>
          <w:rFonts w:ascii="Arial" w:hAnsi="Arial" w:cs="Arial"/>
          <w:i/>
          <w:iCs/>
          <w:sz w:val="20"/>
          <w:szCs w:val="22"/>
          <w:highlight w:val="yellow"/>
        </w:rPr>
      </w:pPr>
      <w:r w:rsidRPr="003B6CA6">
        <w:rPr>
          <w:rFonts w:ascii="Arial" w:hAnsi="Arial" w:cs="Arial"/>
          <w:i/>
          <w:iCs/>
          <w:sz w:val="20"/>
          <w:szCs w:val="22"/>
          <w:lang w:val="vi"/>
        </w:rPr>
        <w:t>Người đang tham gia Đơn Xin ký ở đây</w:t>
      </w:r>
      <w:r w:rsidRPr="003B6CA6">
        <w:rPr>
          <w:rFonts w:ascii="Arial" w:hAnsi="Arial" w:cs="Arial"/>
          <w:sz w:val="20"/>
          <w:szCs w:val="22"/>
          <w:lang w:val="vi"/>
        </w:rPr>
        <w:tab/>
      </w:r>
      <w:r w:rsidRPr="003B6CA6">
        <w:rPr>
          <w:rFonts w:ascii="Arial" w:hAnsi="Arial" w:cs="Arial"/>
          <w:i/>
          <w:iCs/>
          <w:sz w:val="20"/>
          <w:szCs w:val="22"/>
          <w:lang w:val="vi"/>
        </w:rPr>
        <w:t xml:space="preserve">Tên viết in </w:t>
      </w:r>
      <w:r w:rsidRPr="003B6CA6">
        <w:rPr>
          <w:rFonts w:ascii="Arial" w:hAnsi="Arial" w:cs="Arial"/>
          <w:sz w:val="20"/>
          <w:szCs w:val="22"/>
          <w:lang w:val="vi"/>
        </w:rPr>
        <w:tab/>
      </w:r>
      <w:r w:rsidRPr="003B6CA6">
        <w:rPr>
          <w:rFonts w:ascii="Arial" w:hAnsi="Arial" w:cs="Arial"/>
          <w:i/>
          <w:iCs/>
          <w:sz w:val="20"/>
          <w:szCs w:val="22"/>
          <w:lang w:val="vi"/>
        </w:rPr>
        <w:t>Ngày</w:t>
      </w:r>
    </w:p>
    <w:sectPr w:rsidR="008C3EC0" w:rsidRPr="00B3108C">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70C2D" w14:textId="77777777" w:rsidR="00E3740E" w:rsidRDefault="00E3740E">
      <w:pPr>
        <w:spacing w:after="0"/>
      </w:pPr>
      <w:r>
        <w:separator/>
      </w:r>
    </w:p>
  </w:endnote>
  <w:endnote w:type="continuationSeparator" w:id="0">
    <w:p w14:paraId="0DB0905A" w14:textId="77777777" w:rsidR="00E3740E" w:rsidRDefault="00E37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65"/>
      <w:gridCol w:w="3112"/>
      <w:gridCol w:w="3083"/>
    </w:tblGrid>
    <w:tr w:rsidR="00CA30E3" w:rsidRPr="003B6CA6" w14:paraId="116307EE" w14:textId="77777777">
      <w:tc>
        <w:tcPr>
          <w:tcW w:w="3192" w:type="dxa"/>
          <w:shd w:val="clear" w:color="auto" w:fill="auto"/>
        </w:tcPr>
        <w:p w14:paraId="44207176" w14:textId="77777777" w:rsidR="00CA30E3" w:rsidRPr="003B6CA6" w:rsidRDefault="00CA30E3">
          <w:pPr>
            <w:pStyle w:val="Footer"/>
            <w:tabs>
              <w:tab w:val="clear" w:pos="4320"/>
              <w:tab w:val="clear" w:pos="8640"/>
              <w:tab w:val="center" w:pos="4680"/>
              <w:tab w:val="right" w:pos="9360"/>
            </w:tabs>
            <w:rPr>
              <w:rFonts w:ascii="Arial" w:hAnsi="Arial" w:cs="Arial"/>
              <w:sz w:val="18"/>
              <w:szCs w:val="18"/>
            </w:rPr>
          </w:pPr>
          <w:r w:rsidRPr="003B6CA6">
            <w:rPr>
              <w:rFonts w:ascii="Arial" w:hAnsi="Arial" w:cs="Arial"/>
              <w:sz w:val="18"/>
              <w:szCs w:val="18"/>
            </w:rPr>
            <w:t>RCW 11.130.055, .060, .240, .245</w:t>
          </w:r>
        </w:p>
        <w:p w14:paraId="2BAD9B07" w14:textId="1DF6E0A4" w:rsidR="00CA30E3" w:rsidRPr="003B6CA6" w:rsidRDefault="003B6CA6">
          <w:pPr>
            <w:pStyle w:val="Footer"/>
            <w:tabs>
              <w:tab w:val="clear" w:pos="4320"/>
              <w:tab w:val="clear" w:pos="8640"/>
              <w:tab w:val="center" w:pos="4680"/>
              <w:tab w:val="right" w:pos="9360"/>
            </w:tabs>
            <w:rPr>
              <w:rStyle w:val="PageNumber"/>
              <w:rFonts w:ascii="Arial" w:hAnsi="Arial" w:cs="Arial"/>
              <w:sz w:val="18"/>
              <w:szCs w:val="18"/>
            </w:rPr>
          </w:pPr>
          <w:r w:rsidRPr="003B6CA6">
            <w:rPr>
              <w:rStyle w:val="PageNumber"/>
              <w:rFonts w:ascii="Arial" w:hAnsi="Arial" w:cs="Arial"/>
              <w:sz w:val="18"/>
              <w:szCs w:val="18"/>
            </w:rPr>
            <w:t>V</w:t>
          </w:r>
          <w:r w:rsidRPr="003B6CA6">
            <w:rPr>
              <w:rStyle w:val="PageNumber"/>
              <w:rFonts w:ascii="Arial" w:hAnsi="Arial"/>
              <w:sz w:val="18"/>
              <w:szCs w:val="18"/>
            </w:rPr>
            <w:t xml:space="preserve">I </w:t>
          </w:r>
          <w:r w:rsidR="00CA30E3" w:rsidRPr="003B6CA6">
            <w:rPr>
              <w:rStyle w:val="PageNumber"/>
              <w:rFonts w:ascii="Arial" w:hAnsi="Arial" w:cs="Arial"/>
              <w:i/>
              <w:iCs/>
              <w:sz w:val="18"/>
              <w:szCs w:val="18"/>
            </w:rPr>
            <w:t>(06/2024)</w:t>
          </w:r>
          <w:r>
            <w:rPr>
              <w:rStyle w:val="PageNumber"/>
              <w:rFonts w:ascii="Arial" w:hAnsi="Arial" w:cs="Arial"/>
              <w:i/>
              <w:iCs/>
              <w:sz w:val="18"/>
              <w:szCs w:val="18"/>
            </w:rPr>
            <w:t xml:space="preserve"> </w:t>
          </w:r>
          <w:r w:rsidRPr="003B6CA6">
            <w:rPr>
              <w:rStyle w:val="PageNumber"/>
              <w:rFonts w:ascii="Arial" w:hAnsi="Arial"/>
              <w:sz w:val="18"/>
              <w:szCs w:val="18"/>
            </w:rPr>
            <w:t>Vietnamese</w:t>
          </w:r>
        </w:p>
        <w:p w14:paraId="3E21293E" w14:textId="77777777" w:rsidR="00CA30E3" w:rsidRPr="003B6CA6" w:rsidRDefault="00CA30E3" w:rsidP="0001357C">
          <w:pPr>
            <w:pStyle w:val="Footer"/>
            <w:tabs>
              <w:tab w:val="clear" w:pos="4320"/>
              <w:tab w:val="clear" w:pos="8640"/>
              <w:tab w:val="center" w:pos="4680"/>
              <w:tab w:val="right" w:pos="9360"/>
            </w:tabs>
            <w:rPr>
              <w:rFonts w:ascii="Arial" w:hAnsi="Arial" w:cs="Arial"/>
              <w:b/>
              <w:sz w:val="18"/>
              <w:szCs w:val="18"/>
            </w:rPr>
          </w:pPr>
          <w:r w:rsidRPr="003B6CA6">
            <w:rPr>
              <w:rFonts w:ascii="Arial" w:hAnsi="Arial" w:cs="Arial"/>
              <w:b/>
              <w:bCs/>
            </w:rPr>
            <w:t>GDN M 502</w:t>
          </w:r>
        </w:p>
      </w:tc>
      <w:tc>
        <w:tcPr>
          <w:tcW w:w="3192" w:type="dxa"/>
          <w:shd w:val="clear" w:color="auto" w:fill="auto"/>
        </w:tcPr>
        <w:p w14:paraId="1938173A" w14:textId="60B6AFF8" w:rsidR="00CA30E3" w:rsidRPr="003B6CA6" w:rsidRDefault="00CA30E3">
          <w:pPr>
            <w:pStyle w:val="Footer"/>
            <w:tabs>
              <w:tab w:val="clear" w:pos="4320"/>
              <w:tab w:val="clear" w:pos="8640"/>
              <w:tab w:val="center" w:pos="4680"/>
              <w:tab w:val="right" w:pos="9360"/>
            </w:tabs>
            <w:jc w:val="center"/>
            <w:rPr>
              <w:rStyle w:val="PageNumber"/>
              <w:rFonts w:ascii="Arial" w:hAnsi="Arial" w:cs="Arial"/>
              <w:sz w:val="18"/>
              <w:szCs w:val="18"/>
            </w:rPr>
          </w:pPr>
          <w:r w:rsidRPr="003B6CA6">
            <w:rPr>
              <w:rFonts w:ascii="Arial" w:hAnsi="Arial" w:cs="Arial"/>
              <w:sz w:val="18"/>
              <w:szCs w:val="18"/>
            </w:rPr>
            <w:t xml:space="preserve">Pt. to Terminate or Change </w:t>
          </w:r>
          <w:r w:rsidRPr="003B6CA6">
            <w:rPr>
              <w:rStyle w:val="PageNumber"/>
              <w:rFonts w:ascii="Arial" w:hAnsi="Arial" w:cs="Arial"/>
              <w:sz w:val="18"/>
              <w:szCs w:val="18"/>
            </w:rPr>
            <w:t>Minor Gdn. or Non-Parent Custody Order</w:t>
          </w:r>
        </w:p>
        <w:p w14:paraId="17DFCE89" w14:textId="77777777" w:rsidR="00CA30E3" w:rsidRPr="003B6CA6" w:rsidRDefault="00CA30E3">
          <w:pPr>
            <w:pStyle w:val="Footer"/>
            <w:tabs>
              <w:tab w:val="clear" w:pos="4320"/>
              <w:tab w:val="clear" w:pos="8640"/>
              <w:tab w:val="center" w:pos="4680"/>
              <w:tab w:val="right" w:pos="9360"/>
            </w:tabs>
            <w:jc w:val="center"/>
            <w:rPr>
              <w:rFonts w:ascii="Arial" w:hAnsi="Arial" w:cs="Arial"/>
              <w:b/>
              <w:sz w:val="18"/>
              <w:szCs w:val="18"/>
            </w:rPr>
          </w:pPr>
          <w:r w:rsidRPr="003B6CA6">
            <w:rPr>
              <w:rStyle w:val="PageNumber"/>
              <w:rFonts w:ascii="Arial" w:hAnsi="Arial" w:cs="Arial"/>
              <w:sz w:val="18"/>
              <w:szCs w:val="18"/>
            </w:rPr>
            <w:t xml:space="preserve">p. </w:t>
          </w:r>
          <w:r w:rsidRPr="003B6CA6">
            <w:rPr>
              <w:rStyle w:val="PageNumber"/>
              <w:rFonts w:ascii="Arial" w:hAnsi="Arial" w:cs="Arial"/>
              <w:b/>
              <w:bCs/>
              <w:sz w:val="18"/>
              <w:szCs w:val="18"/>
            </w:rPr>
            <w:fldChar w:fldCharType="begin"/>
          </w:r>
          <w:r w:rsidRPr="003B6CA6">
            <w:rPr>
              <w:rStyle w:val="PageNumber"/>
              <w:rFonts w:ascii="Arial" w:hAnsi="Arial" w:cs="Arial"/>
              <w:b/>
              <w:bCs/>
              <w:sz w:val="18"/>
              <w:szCs w:val="18"/>
            </w:rPr>
            <w:instrText xml:space="preserve"> PAGE </w:instrText>
          </w:r>
          <w:r w:rsidRPr="003B6CA6">
            <w:rPr>
              <w:rStyle w:val="PageNumber"/>
              <w:rFonts w:ascii="Arial" w:hAnsi="Arial" w:cs="Arial"/>
              <w:b/>
              <w:bCs/>
              <w:sz w:val="18"/>
              <w:szCs w:val="18"/>
            </w:rPr>
            <w:fldChar w:fldCharType="separate"/>
          </w:r>
          <w:r w:rsidRPr="003B6CA6">
            <w:rPr>
              <w:rStyle w:val="PageNumber"/>
              <w:rFonts w:ascii="Arial" w:hAnsi="Arial" w:cs="Arial"/>
              <w:b/>
              <w:bCs/>
              <w:noProof/>
              <w:sz w:val="18"/>
              <w:szCs w:val="18"/>
            </w:rPr>
            <w:t>2</w:t>
          </w:r>
          <w:r w:rsidRPr="003B6CA6">
            <w:rPr>
              <w:rStyle w:val="PageNumber"/>
              <w:rFonts w:ascii="Arial" w:hAnsi="Arial" w:cs="Arial"/>
              <w:b/>
              <w:bCs/>
              <w:sz w:val="18"/>
              <w:szCs w:val="18"/>
            </w:rPr>
            <w:fldChar w:fldCharType="end"/>
          </w:r>
          <w:r w:rsidRPr="003B6CA6">
            <w:rPr>
              <w:rStyle w:val="PageNumber"/>
              <w:rFonts w:ascii="Arial" w:hAnsi="Arial" w:cs="Arial"/>
              <w:b/>
              <w:bCs/>
              <w:sz w:val="18"/>
              <w:szCs w:val="18"/>
            </w:rPr>
            <w:t xml:space="preserve"> </w:t>
          </w:r>
          <w:r w:rsidRPr="003B6CA6">
            <w:rPr>
              <w:rStyle w:val="PageNumber"/>
              <w:rFonts w:ascii="Arial" w:hAnsi="Arial" w:cs="Arial"/>
              <w:sz w:val="18"/>
              <w:szCs w:val="18"/>
            </w:rPr>
            <w:t>of</w:t>
          </w:r>
          <w:r w:rsidRPr="003B6CA6">
            <w:rPr>
              <w:rStyle w:val="PageNumber"/>
              <w:rFonts w:ascii="Arial" w:hAnsi="Arial" w:cs="Arial"/>
              <w:b/>
              <w:bCs/>
              <w:sz w:val="18"/>
              <w:szCs w:val="18"/>
            </w:rPr>
            <w:t xml:space="preserve"> </w:t>
          </w:r>
          <w:r w:rsidRPr="003B6CA6">
            <w:rPr>
              <w:rStyle w:val="PageNumber"/>
              <w:rFonts w:ascii="Arial" w:hAnsi="Arial" w:cs="Arial"/>
              <w:b/>
              <w:bCs/>
              <w:sz w:val="18"/>
              <w:szCs w:val="18"/>
            </w:rPr>
            <w:fldChar w:fldCharType="begin"/>
          </w:r>
          <w:r w:rsidRPr="003B6CA6">
            <w:rPr>
              <w:rStyle w:val="PageNumber"/>
              <w:rFonts w:ascii="Arial" w:hAnsi="Arial" w:cs="Arial"/>
              <w:b/>
              <w:bCs/>
              <w:sz w:val="18"/>
              <w:szCs w:val="18"/>
            </w:rPr>
            <w:instrText xml:space="preserve"> NUMPAGES </w:instrText>
          </w:r>
          <w:r w:rsidRPr="003B6CA6">
            <w:rPr>
              <w:rStyle w:val="PageNumber"/>
              <w:rFonts w:ascii="Arial" w:hAnsi="Arial" w:cs="Arial"/>
              <w:b/>
              <w:bCs/>
              <w:sz w:val="18"/>
              <w:szCs w:val="18"/>
            </w:rPr>
            <w:fldChar w:fldCharType="separate"/>
          </w:r>
          <w:r w:rsidRPr="003B6CA6">
            <w:rPr>
              <w:rStyle w:val="PageNumber"/>
              <w:rFonts w:ascii="Arial" w:hAnsi="Arial" w:cs="Arial"/>
              <w:b/>
              <w:bCs/>
              <w:noProof/>
              <w:sz w:val="18"/>
              <w:szCs w:val="18"/>
            </w:rPr>
            <w:t>8</w:t>
          </w:r>
          <w:r w:rsidRPr="003B6CA6">
            <w:rPr>
              <w:rStyle w:val="PageNumber"/>
              <w:rFonts w:ascii="Arial" w:hAnsi="Arial" w:cs="Arial"/>
              <w:b/>
              <w:bCs/>
              <w:sz w:val="18"/>
              <w:szCs w:val="18"/>
            </w:rPr>
            <w:fldChar w:fldCharType="end"/>
          </w:r>
        </w:p>
      </w:tc>
      <w:tc>
        <w:tcPr>
          <w:tcW w:w="3192" w:type="dxa"/>
          <w:shd w:val="clear" w:color="auto" w:fill="auto"/>
        </w:tcPr>
        <w:p w14:paraId="000315AC" w14:textId="77777777" w:rsidR="00CA30E3" w:rsidRPr="003B6CA6" w:rsidRDefault="00CA30E3">
          <w:pPr>
            <w:pStyle w:val="Footer"/>
            <w:tabs>
              <w:tab w:val="clear" w:pos="4320"/>
              <w:tab w:val="clear" w:pos="8640"/>
              <w:tab w:val="center" w:pos="4680"/>
              <w:tab w:val="right" w:pos="9360"/>
            </w:tabs>
            <w:rPr>
              <w:rFonts w:ascii="Arial" w:hAnsi="Arial" w:cs="Arial"/>
              <w:sz w:val="18"/>
              <w:szCs w:val="18"/>
            </w:rPr>
          </w:pPr>
        </w:p>
      </w:tc>
    </w:tr>
  </w:tbl>
  <w:p w14:paraId="1F3401E4" w14:textId="77777777" w:rsidR="00CA30E3" w:rsidRPr="003B6CA6" w:rsidRDefault="00CA30E3">
    <w:pPr>
      <w:pStyle w:val="Footer"/>
      <w:tabs>
        <w:tab w:val="clear" w:pos="4320"/>
        <w:tab w:val="clear" w:pos="8640"/>
        <w:tab w:val="center" w:pos="4680"/>
        <w:tab w:val="right" w:pos="9360"/>
      </w:tabs>
      <w:rPr>
        <w:rStyle w:val="PageNumbe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B51A" w14:textId="77777777" w:rsidR="00E3740E" w:rsidRDefault="00E3740E">
      <w:pPr>
        <w:spacing w:after="0"/>
      </w:pPr>
      <w:r>
        <w:separator/>
      </w:r>
    </w:p>
  </w:footnote>
  <w:footnote w:type="continuationSeparator" w:id="0">
    <w:p w14:paraId="40530F45" w14:textId="77777777" w:rsidR="00E3740E" w:rsidRDefault="00E374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Description: 11_BIG" style="width:16.8pt;height:16.8pt;visibility:visible" o:bullet="t">
        <v:imagedata r:id="rId1" o:title="11_BIG"/>
      </v:shape>
    </w:pict>
  </w:numPicBullet>
  <w:numPicBullet w:numPicBulletId="1">
    <w:pict>
      <v:shape id="_x0000_i1275" type="#_x0000_t75" style="width:16.8pt;height:16.8pt;visibility:visible" o:bullet="t">
        <v:imagedata r:id="rId2" o:title=""/>
      </v:shape>
    </w:pict>
  </w:numPicBullet>
  <w:numPicBullet w:numPicBulletId="2">
    <w:pict>
      <v:shape id="_x0000_i1276" type="#_x0000_t75" alt="Description: 13_BIG" style="width:16.8pt;height:16.8pt;visibility:visible" o:bullet="t">
        <v:imagedata r:id="rId3" o:title="13_BIG"/>
      </v:shape>
    </w:pict>
  </w:numPicBullet>
  <w:numPicBullet w:numPicBulletId="3">
    <w:pict>
      <v:shape id="_x0000_i1277" type="#_x0000_t75" style="width:16.8pt;height:16.8pt;visibility:visible" o:bullet="t">
        <v:imagedata r:id="rId4" o:title=""/>
      </v:shape>
    </w:pict>
  </w:numPicBullet>
  <w:numPicBullet w:numPicBulletId="4">
    <w:pict>
      <v:shape id="_x0000_i1278" type="#_x0000_t75" style="width:16.8pt;height:16.8pt;visibility:visible" o:bullet="t">
        <v:imagedata r:id="rId5" o:title=""/>
      </v:shape>
    </w:pict>
  </w:numPicBullet>
  <w:numPicBullet w:numPicBulletId="5">
    <w:pict>
      <v:shape id="_x0000_i1279" type="#_x0000_t75" style="width:16.8pt;height:16.8pt;visibility:visible" o:bullet="t">
        <v:imagedata r:id="rId6" o:title=""/>
      </v:shape>
    </w:pict>
  </w:numPicBullet>
  <w:numPicBullet w:numPicBulletId="6">
    <w:pict>
      <v:shape id="_x0000_i1280" type="#_x0000_t75" style="width:13.8pt;height:13.8pt;visibility:visible" o:bullet="t">
        <v:imagedata r:id="rId7" o:title=""/>
      </v:shape>
    </w:pict>
  </w:numPicBullet>
  <w:numPicBullet w:numPicBulletId="7">
    <w:pict>
      <v:shape id="_x0000_i1281" type="#_x0000_t75" alt="Description: Description: 13_BIG" style="width:13.8pt;height:13.8pt;visibility:visible" o:bullet="t">
        <v:imagedata r:id="rId8" o:title=" 13_BIG"/>
      </v:shape>
    </w:pict>
  </w:numPicBullet>
  <w:abstractNum w:abstractNumId="0" w15:restartNumberingAfterBreak="0">
    <w:nsid w:val="FFFFFF7C"/>
    <w:multiLevelType w:val="singleLevel"/>
    <w:tmpl w:val="ADC4E0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2" w15:restartNumberingAfterBreak="0">
    <w:nsid w:val="02731B66"/>
    <w:multiLevelType w:val="hybridMultilevel"/>
    <w:tmpl w:val="977AA32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8165487"/>
    <w:multiLevelType w:val="multilevel"/>
    <w:tmpl w:val="A404A84A"/>
    <w:lvl w:ilvl="0">
      <w:start w:val="2"/>
      <w:numFmt w:val="bullet"/>
      <w:lvlText w:val="-"/>
      <w:lvlJc w:val="left"/>
      <w:pPr>
        <w:ind w:left="1080" w:hanging="360"/>
      </w:pPr>
      <w:rPr>
        <w:rFonts w:ascii="Helvetica" w:eastAsia="MS Mincho" w:hAnsi="Helvetica"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BDA608E"/>
    <w:multiLevelType w:val="hybridMultilevel"/>
    <w:tmpl w:val="EBAE1B74"/>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6"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14CC0DE1"/>
    <w:multiLevelType w:val="hybridMultilevel"/>
    <w:tmpl w:val="52E23D50"/>
    <w:lvl w:ilvl="0" w:tplc="8B90A1FC">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1A3F67"/>
    <w:multiLevelType w:val="hybridMultilevel"/>
    <w:tmpl w:val="7FC2C4C2"/>
    <w:lvl w:ilvl="0" w:tplc="E8488FB4">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60C2E"/>
    <w:multiLevelType w:val="multilevel"/>
    <w:tmpl w:val="EBAE1B74"/>
    <w:lvl w:ilvl="0">
      <w:start w:val="1"/>
      <w:numFmt w:val="bullet"/>
      <w:lvlText w:val=""/>
      <w:lvlJc w:val="left"/>
      <w:pPr>
        <w:ind w:left="1232" w:hanging="360"/>
      </w:pPr>
      <w:rPr>
        <w:rFonts w:ascii="Symbol" w:hAnsi="Symbol" w:hint="default"/>
      </w:rPr>
    </w:lvl>
    <w:lvl w:ilvl="1">
      <w:start w:val="1"/>
      <w:numFmt w:val="bullet"/>
      <w:lvlText w:val="o"/>
      <w:lvlJc w:val="left"/>
      <w:pPr>
        <w:ind w:left="1952" w:hanging="360"/>
      </w:pPr>
      <w:rPr>
        <w:rFonts w:ascii="Courier New" w:hAnsi="Courier New" w:hint="default"/>
      </w:rPr>
    </w:lvl>
    <w:lvl w:ilvl="2">
      <w:start w:val="1"/>
      <w:numFmt w:val="bullet"/>
      <w:lvlText w:val=""/>
      <w:lvlJc w:val="left"/>
      <w:pPr>
        <w:ind w:left="2672" w:hanging="360"/>
      </w:pPr>
      <w:rPr>
        <w:rFonts w:ascii="Wingdings" w:hAnsi="Wingdings" w:hint="default"/>
      </w:rPr>
    </w:lvl>
    <w:lvl w:ilvl="3">
      <w:start w:val="1"/>
      <w:numFmt w:val="bullet"/>
      <w:lvlText w:val=""/>
      <w:lvlJc w:val="left"/>
      <w:pPr>
        <w:ind w:left="3392" w:hanging="360"/>
      </w:pPr>
      <w:rPr>
        <w:rFonts w:ascii="Symbol" w:hAnsi="Symbol" w:hint="default"/>
      </w:rPr>
    </w:lvl>
    <w:lvl w:ilvl="4">
      <w:start w:val="1"/>
      <w:numFmt w:val="bullet"/>
      <w:lvlText w:val="o"/>
      <w:lvlJc w:val="left"/>
      <w:pPr>
        <w:ind w:left="4112" w:hanging="360"/>
      </w:pPr>
      <w:rPr>
        <w:rFonts w:ascii="Courier New" w:hAnsi="Courier New" w:hint="default"/>
      </w:rPr>
    </w:lvl>
    <w:lvl w:ilvl="5">
      <w:start w:val="1"/>
      <w:numFmt w:val="bullet"/>
      <w:lvlText w:val=""/>
      <w:lvlJc w:val="left"/>
      <w:pPr>
        <w:ind w:left="4832" w:hanging="360"/>
      </w:pPr>
      <w:rPr>
        <w:rFonts w:ascii="Wingdings" w:hAnsi="Wingdings" w:hint="default"/>
      </w:rPr>
    </w:lvl>
    <w:lvl w:ilvl="6">
      <w:start w:val="1"/>
      <w:numFmt w:val="bullet"/>
      <w:lvlText w:val=""/>
      <w:lvlJc w:val="left"/>
      <w:pPr>
        <w:ind w:left="5552" w:hanging="360"/>
      </w:pPr>
      <w:rPr>
        <w:rFonts w:ascii="Symbol" w:hAnsi="Symbol" w:hint="default"/>
      </w:rPr>
    </w:lvl>
    <w:lvl w:ilvl="7">
      <w:start w:val="1"/>
      <w:numFmt w:val="bullet"/>
      <w:lvlText w:val="o"/>
      <w:lvlJc w:val="left"/>
      <w:pPr>
        <w:ind w:left="6272" w:hanging="360"/>
      </w:pPr>
      <w:rPr>
        <w:rFonts w:ascii="Courier New" w:hAnsi="Courier New" w:hint="default"/>
      </w:rPr>
    </w:lvl>
    <w:lvl w:ilvl="8">
      <w:start w:val="1"/>
      <w:numFmt w:val="bullet"/>
      <w:lvlText w:val=""/>
      <w:lvlJc w:val="left"/>
      <w:pPr>
        <w:ind w:left="6992"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2F6F76BB"/>
    <w:multiLevelType w:val="hybridMultilevel"/>
    <w:tmpl w:val="8EE091A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21E5D4E"/>
    <w:multiLevelType w:val="hybridMultilevel"/>
    <w:tmpl w:val="0D4A320E"/>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6A150821"/>
    <w:multiLevelType w:val="multilevel"/>
    <w:tmpl w:val="9468F2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2D2E1E"/>
    <w:multiLevelType w:val="hybridMultilevel"/>
    <w:tmpl w:val="D526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99513A"/>
    <w:multiLevelType w:val="hybridMultilevel"/>
    <w:tmpl w:val="D11A4990"/>
    <w:lvl w:ilvl="0" w:tplc="0409000B">
      <w:start w:val="1"/>
      <w:numFmt w:val="bullet"/>
      <w:lvlText w:val=""/>
      <w:lvlJc w:val="left"/>
      <w:pPr>
        <w:ind w:left="2347" w:hanging="360"/>
      </w:pPr>
      <w:rPr>
        <w:rFonts w:ascii="Wingdings" w:hAnsi="Wingdings"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8"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E1845E5"/>
    <w:multiLevelType w:val="hybridMultilevel"/>
    <w:tmpl w:val="56FA51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439479">
    <w:abstractNumId w:val="26"/>
  </w:num>
  <w:num w:numId="2" w16cid:durableId="1700400185">
    <w:abstractNumId w:val="4"/>
  </w:num>
  <w:num w:numId="3" w16cid:durableId="120152316">
    <w:abstractNumId w:val="11"/>
  </w:num>
  <w:num w:numId="4" w16cid:durableId="481585131">
    <w:abstractNumId w:val="23"/>
  </w:num>
  <w:num w:numId="5" w16cid:durableId="248739124">
    <w:abstractNumId w:val="29"/>
  </w:num>
  <w:num w:numId="6" w16cid:durableId="1098139370">
    <w:abstractNumId w:val="3"/>
  </w:num>
  <w:num w:numId="7" w16cid:durableId="1300457794">
    <w:abstractNumId w:val="5"/>
  </w:num>
  <w:num w:numId="8" w16cid:durableId="431245965">
    <w:abstractNumId w:val="15"/>
  </w:num>
  <w:num w:numId="9" w16cid:durableId="1596674526">
    <w:abstractNumId w:val="24"/>
  </w:num>
  <w:num w:numId="10" w16cid:durableId="1676566395">
    <w:abstractNumId w:val="2"/>
  </w:num>
  <w:num w:numId="11" w16cid:durableId="1146777227">
    <w:abstractNumId w:val="28"/>
  </w:num>
  <w:num w:numId="12" w16cid:durableId="820460745">
    <w:abstractNumId w:val="12"/>
  </w:num>
  <w:num w:numId="13" w16cid:durableId="1827896891">
    <w:abstractNumId w:val="13"/>
  </w:num>
  <w:num w:numId="14" w16cid:durableId="1234856175">
    <w:abstractNumId w:val="9"/>
  </w:num>
  <w:num w:numId="15" w16cid:durableId="875432938">
    <w:abstractNumId w:val="14"/>
  </w:num>
  <w:num w:numId="16" w16cid:durableId="696856026">
    <w:abstractNumId w:val="8"/>
  </w:num>
  <w:num w:numId="17" w16cid:durableId="1288660000">
    <w:abstractNumId w:val="16"/>
  </w:num>
  <w:num w:numId="18" w16cid:durableId="746344816">
    <w:abstractNumId w:val="21"/>
  </w:num>
  <w:num w:numId="19" w16cid:durableId="293293238">
    <w:abstractNumId w:val="19"/>
  </w:num>
  <w:num w:numId="20" w16cid:durableId="591159666">
    <w:abstractNumId w:val="20"/>
  </w:num>
  <w:num w:numId="21" w16cid:durableId="2115206617">
    <w:abstractNumId w:val="6"/>
  </w:num>
  <w:num w:numId="22" w16cid:durableId="1197617445">
    <w:abstractNumId w:val="1"/>
  </w:num>
  <w:num w:numId="23" w16cid:durableId="525018305">
    <w:abstractNumId w:val="27"/>
  </w:num>
  <w:num w:numId="24" w16cid:durableId="943879406">
    <w:abstractNumId w:val="22"/>
  </w:num>
  <w:num w:numId="25" w16cid:durableId="1330987655">
    <w:abstractNumId w:val="17"/>
  </w:num>
  <w:num w:numId="26" w16cid:durableId="2015573418">
    <w:abstractNumId w:val="10"/>
  </w:num>
  <w:num w:numId="27" w16cid:durableId="1521317033">
    <w:abstractNumId w:val="0"/>
  </w:num>
  <w:num w:numId="28" w16cid:durableId="2013945751">
    <w:abstractNumId w:val="25"/>
  </w:num>
  <w:num w:numId="29" w16cid:durableId="1400639415">
    <w:abstractNumId w:val="18"/>
  </w:num>
  <w:num w:numId="30" w16cid:durableId="883566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FD"/>
    <w:rsid w:val="0001357C"/>
    <w:rsid w:val="00033EC8"/>
    <w:rsid w:val="000400CD"/>
    <w:rsid w:val="00043601"/>
    <w:rsid w:val="00045D83"/>
    <w:rsid w:val="000510D9"/>
    <w:rsid w:val="00064DCC"/>
    <w:rsid w:val="000665BB"/>
    <w:rsid w:val="0007173B"/>
    <w:rsid w:val="00076CDE"/>
    <w:rsid w:val="000B3133"/>
    <w:rsid w:val="000B5F71"/>
    <w:rsid w:val="000D0153"/>
    <w:rsid w:val="000D5140"/>
    <w:rsid w:val="000D5670"/>
    <w:rsid w:val="000E2150"/>
    <w:rsid w:val="000E2B7F"/>
    <w:rsid w:val="000E4DB3"/>
    <w:rsid w:val="000F70B2"/>
    <w:rsid w:val="00104749"/>
    <w:rsid w:val="00106852"/>
    <w:rsid w:val="0011176E"/>
    <w:rsid w:val="00123556"/>
    <w:rsid w:val="00131DB6"/>
    <w:rsid w:val="001351B2"/>
    <w:rsid w:val="001652C8"/>
    <w:rsid w:val="00166516"/>
    <w:rsid w:val="0017029B"/>
    <w:rsid w:val="00170CB6"/>
    <w:rsid w:val="001739F7"/>
    <w:rsid w:val="00175A58"/>
    <w:rsid w:val="00180BDD"/>
    <w:rsid w:val="00182DEC"/>
    <w:rsid w:val="00185705"/>
    <w:rsid w:val="001A319A"/>
    <w:rsid w:val="001A5873"/>
    <w:rsid w:val="001C301A"/>
    <w:rsid w:val="001D7929"/>
    <w:rsid w:val="001E0864"/>
    <w:rsid w:val="001F0702"/>
    <w:rsid w:val="002023C3"/>
    <w:rsid w:val="00205D86"/>
    <w:rsid w:val="00212610"/>
    <w:rsid w:val="00220AE6"/>
    <w:rsid w:val="00224DDF"/>
    <w:rsid w:val="00225696"/>
    <w:rsid w:val="002304C8"/>
    <w:rsid w:val="00233D91"/>
    <w:rsid w:val="00251E17"/>
    <w:rsid w:val="00256757"/>
    <w:rsid w:val="00260B8F"/>
    <w:rsid w:val="00260D40"/>
    <w:rsid w:val="0027796E"/>
    <w:rsid w:val="00281A5A"/>
    <w:rsid w:val="002858B0"/>
    <w:rsid w:val="00286AAF"/>
    <w:rsid w:val="00295A9D"/>
    <w:rsid w:val="002B4EE8"/>
    <w:rsid w:val="002C5613"/>
    <w:rsid w:val="002D1EEE"/>
    <w:rsid w:val="002D490B"/>
    <w:rsid w:val="002D79B6"/>
    <w:rsid w:val="002E61C1"/>
    <w:rsid w:val="002F6740"/>
    <w:rsid w:val="00315B8A"/>
    <w:rsid w:val="00317163"/>
    <w:rsid w:val="003200C5"/>
    <w:rsid w:val="0032248C"/>
    <w:rsid w:val="003325AC"/>
    <w:rsid w:val="0034154C"/>
    <w:rsid w:val="003431B7"/>
    <w:rsid w:val="00383148"/>
    <w:rsid w:val="00390967"/>
    <w:rsid w:val="00390BDF"/>
    <w:rsid w:val="0039423F"/>
    <w:rsid w:val="003A136F"/>
    <w:rsid w:val="003A45C8"/>
    <w:rsid w:val="003A6CFD"/>
    <w:rsid w:val="003B6CA6"/>
    <w:rsid w:val="003D26FE"/>
    <w:rsid w:val="003D75B6"/>
    <w:rsid w:val="003E5F2E"/>
    <w:rsid w:val="003F2133"/>
    <w:rsid w:val="003F2685"/>
    <w:rsid w:val="00410479"/>
    <w:rsid w:val="00410E84"/>
    <w:rsid w:val="00430961"/>
    <w:rsid w:val="0043282A"/>
    <w:rsid w:val="00436217"/>
    <w:rsid w:val="00436B88"/>
    <w:rsid w:val="00453A78"/>
    <w:rsid w:val="00476A2F"/>
    <w:rsid w:val="00481FD0"/>
    <w:rsid w:val="0048409D"/>
    <w:rsid w:val="004853FF"/>
    <w:rsid w:val="00490410"/>
    <w:rsid w:val="004B7C73"/>
    <w:rsid w:val="004D3387"/>
    <w:rsid w:val="004E1AF7"/>
    <w:rsid w:val="00505121"/>
    <w:rsid w:val="00507438"/>
    <w:rsid w:val="005150DA"/>
    <w:rsid w:val="00517FAD"/>
    <w:rsid w:val="005228C2"/>
    <w:rsid w:val="0052582C"/>
    <w:rsid w:val="00527526"/>
    <w:rsid w:val="0056281E"/>
    <w:rsid w:val="00574BBA"/>
    <w:rsid w:val="005758CE"/>
    <w:rsid w:val="00582FE4"/>
    <w:rsid w:val="00591733"/>
    <w:rsid w:val="005A7A9F"/>
    <w:rsid w:val="005B1941"/>
    <w:rsid w:val="005B4228"/>
    <w:rsid w:val="005B6E47"/>
    <w:rsid w:val="005C4053"/>
    <w:rsid w:val="005F48C9"/>
    <w:rsid w:val="00610C50"/>
    <w:rsid w:val="00611B9B"/>
    <w:rsid w:val="00627A19"/>
    <w:rsid w:val="00630941"/>
    <w:rsid w:val="00633DA8"/>
    <w:rsid w:val="00640871"/>
    <w:rsid w:val="006449FF"/>
    <w:rsid w:val="00661980"/>
    <w:rsid w:val="0068275D"/>
    <w:rsid w:val="00690853"/>
    <w:rsid w:val="0069178A"/>
    <w:rsid w:val="006A41DC"/>
    <w:rsid w:val="006A7DBA"/>
    <w:rsid w:val="006B15E0"/>
    <w:rsid w:val="006B2BAA"/>
    <w:rsid w:val="006B2E22"/>
    <w:rsid w:val="006B6B61"/>
    <w:rsid w:val="006C7049"/>
    <w:rsid w:val="006D0DE6"/>
    <w:rsid w:val="006D5EB9"/>
    <w:rsid w:val="006E421C"/>
    <w:rsid w:val="00700AE2"/>
    <w:rsid w:val="00736125"/>
    <w:rsid w:val="007662CC"/>
    <w:rsid w:val="00767F73"/>
    <w:rsid w:val="0078715C"/>
    <w:rsid w:val="007900D5"/>
    <w:rsid w:val="00792914"/>
    <w:rsid w:val="00794F01"/>
    <w:rsid w:val="00796513"/>
    <w:rsid w:val="007A63A4"/>
    <w:rsid w:val="007C2205"/>
    <w:rsid w:val="007E0182"/>
    <w:rsid w:val="007F3A69"/>
    <w:rsid w:val="007F434C"/>
    <w:rsid w:val="007F5E8F"/>
    <w:rsid w:val="007F71A8"/>
    <w:rsid w:val="0080472E"/>
    <w:rsid w:val="00804A19"/>
    <w:rsid w:val="008072C7"/>
    <w:rsid w:val="0082116C"/>
    <w:rsid w:val="00834BEE"/>
    <w:rsid w:val="008357E1"/>
    <w:rsid w:val="0084495B"/>
    <w:rsid w:val="008463DA"/>
    <w:rsid w:val="00847EB8"/>
    <w:rsid w:val="0085515B"/>
    <w:rsid w:val="0085534D"/>
    <w:rsid w:val="00874E9B"/>
    <w:rsid w:val="00891D03"/>
    <w:rsid w:val="00895980"/>
    <w:rsid w:val="00896669"/>
    <w:rsid w:val="008A2CE0"/>
    <w:rsid w:val="008B63BC"/>
    <w:rsid w:val="008B6944"/>
    <w:rsid w:val="008B6A08"/>
    <w:rsid w:val="008B7A72"/>
    <w:rsid w:val="008C3EC0"/>
    <w:rsid w:val="008D4B01"/>
    <w:rsid w:val="008E537B"/>
    <w:rsid w:val="008F6A40"/>
    <w:rsid w:val="00901374"/>
    <w:rsid w:val="00914D47"/>
    <w:rsid w:val="00915E84"/>
    <w:rsid w:val="00916129"/>
    <w:rsid w:val="009225F3"/>
    <w:rsid w:val="00925333"/>
    <w:rsid w:val="00931138"/>
    <w:rsid w:val="00931ADB"/>
    <w:rsid w:val="00940F33"/>
    <w:rsid w:val="00940F36"/>
    <w:rsid w:val="00941B8C"/>
    <w:rsid w:val="00944C63"/>
    <w:rsid w:val="00954364"/>
    <w:rsid w:val="009610C8"/>
    <w:rsid w:val="00961109"/>
    <w:rsid w:val="009714A5"/>
    <w:rsid w:val="00975946"/>
    <w:rsid w:val="00980984"/>
    <w:rsid w:val="00983C8D"/>
    <w:rsid w:val="009901A7"/>
    <w:rsid w:val="00995DC4"/>
    <w:rsid w:val="009A366D"/>
    <w:rsid w:val="009B32E8"/>
    <w:rsid w:val="009B56F0"/>
    <w:rsid w:val="009C1185"/>
    <w:rsid w:val="009D1672"/>
    <w:rsid w:val="009D7CF3"/>
    <w:rsid w:val="009E4453"/>
    <w:rsid w:val="009F697F"/>
    <w:rsid w:val="00A00C8C"/>
    <w:rsid w:val="00A0753D"/>
    <w:rsid w:val="00A1355F"/>
    <w:rsid w:val="00A278A8"/>
    <w:rsid w:val="00A31EA3"/>
    <w:rsid w:val="00A34746"/>
    <w:rsid w:val="00A3478B"/>
    <w:rsid w:val="00A4462F"/>
    <w:rsid w:val="00A50267"/>
    <w:rsid w:val="00A73FDD"/>
    <w:rsid w:val="00A81C55"/>
    <w:rsid w:val="00A91464"/>
    <w:rsid w:val="00AA1DB6"/>
    <w:rsid w:val="00AD4486"/>
    <w:rsid w:val="00AD78F9"/>
    <w:rsid w:val="00AE343A"/>
    <w:rsid w:val="00AF1B88"/>
    <w:rsid w:val="00AF1F1F"/>
    <w:rsid w:val="00AF2BDC"/>
    <w:rsid w:val="00B01ADE"/>
    <w:rsid w:val="00B11B5A"/>
    <w:rsid w:val="00B16AEE"/>
    <w:rsid w:val="00B17514"/>
    <w:rsid w:val="00B2083C"/>
    <w:rsid w:val="00B3108C"/>
    <w:rsid w:val="00B34902"/>
    <w:rsid w:val="00B44A51"/>
    <w:rsid w:val="00B60CB7"/>
    <w:rsid w:val="00B6675D"/>
    <w:rsid w:val="00B87E79"/>
    <w:rsid w:val="00B93DEC"/>
    <w:rsid w:val="00B96A1C"/>
    <w:rsid w:val="00B97E77"/>
    <w:rsid w:val="00BA5FF3"/>
    <w:rsid w:val="00BB49A9"/>
    <w:rsid w:val="00BB7F10"/>
    <w:rsid w:val="00BC4322"/>
    <w:rsid w:val="00BD5E39"/>
    <w:rsid w:val="00BE18AC"/>
    <w:rsid w:val="00BE5779"/>
    <w:rsid w:val="00C026D3"/>
    <w:rsid w:val="00C06812"/>
    <w:rsid w:val="00C07C3C"/>
    <w:rsid w:val="00C104E7"/>
    <w:rsid w:val="00C1084F"/>
    <w:rsid w:val="00C147BE"/>
    <w:rsid w:val="00C14B2F"/>
    <w:rsid w:val="00C1766C"/>
    <w:rsid w:val="00C20C2C"/>
    <w:rsid w:val="00C23F14"/>
    <w:rsid w:val="00C416D3"/>
    <w:rsid w:val="00C42BBD"/>
    <w:rsid w:val="00C54509"/>
    <w:rsid w:val="00C70657"/>
    <w:rsid w:val="00C82FFC"/>
    <w:rsid w:val="00C87816"/>
    <w:rsid w:val="00C87C78"/>
    <w:rsid w:val="00C90684"/>
    <w:rsid w:val="00C93028"/>
    <w:rsid w:val="00CA30E3"/>
    <w:rsid w:val="00CA5A1F"/>
    <w:rsid w:val="00CC7056"/>
    <w:rsid w:val="00CD09EF"/>
    <w:rsid w:val="00CE4A51"/>
    <w:rsid w:val="00CF30EA"/>
    <w:rsid w:val="00D04210"/>
    <w:rsid w:val="00D048DF"/>
    <w:rsid w:val="00D103FE"/>
    <w:rsid w:val="00D10782"/>
    <w:rsid w:val="00D113FD"/>
    <w:rsid w:val="00D17603"/>
    <w:rsid w:val="00D25F23"/>
    <w:rsid w:val="00D34C12"/>
    <w:rsid w:val="00D446C6"/>
    <w:rsid w:val="00D4491E"/>
    <w:rsid w:val="00D45460"/>
    <w:rsid w:val="00D629B8"/>
    <w:rsid w:val="00D72096"/>
    <w:rsid w:val="00D946E8"/>
    <w:rsid w:val="00D9570F"/>
    <w:rsid w:val="00DA6338"/>
    <w:rsid w:val="00DA7ECA"/>
    <w:rsid w:val="00DC0420"/>
    <w:rsid w:val="00E01FDE"/>
    <w:rsid w:val="00E04047"/>
    <w:rsid w:val="00E05EE2"/>
    <w:rsid w:val="00E0615D"/>
    <w:rsid w:val="00E12103"/>
    <w:rsid w:val="00E1705E"/>
    <w:rsid w:val="00E226AE"/>
    <w:rsid w:val="00E33C89"/>
    <w:rsid w:val="00E35561"/>
    <w:rsid w:val="00E3740E"/>
    <w:rsid w:val="00E4557C"/>
    <w:rsid w:val="00E45642"/>
    <w:rsid w:val="00E47046"/>
    <w:rsid w:val="00E63050"/>
    <w:rsid w:val="00E6509E"/>
    <w:rsid w:val="00E9119A"/>
    <w:rsid w:val="00E92854"/>
    <w:rsid w:val="00EB20AF"/>
    <w:rsid w:val="00EC415B"/>
    <w:rsid w:val="00ED34F9"/>
    <w:rsid w:val="00F015B8"/>
    <w:rsid w:val="00F03DC5"/>
    <w:rsid w:val="00F15795"/>
    <w:rsid w:val="00F22E56"/>
    <w:rsid w:val="00F230B3"/>
    <w:rsid w:val="00F242E4"/>
    <w:rsid w:val="00F405D2"/>
    <w:rsid w:val="00F43675"/>
    <w:rsid w:val="00F53E6F"/>
    <w:rsid w:val="00F8088B"/>
    <w:rsid w:val="00FB05D6"/>
    <w:rsid w:val="00FC1B79"/>
    <w:rsid w:val="00FD11B9"/>
    <w:rsid w:val="00FE1EA9"/>
    <w:rsid w:val="00FE2118"/>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5FDEC"/>
  <w15:chartTrackingRefBased/>
  <w15:docId w15:val="{C2211CBA-FB53-4C8E-9B52-6D328BE0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87"/>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320"/>
        <w:tab w:val="right" w:pos="8640"/>
      </w:tabs>
      <w:spacing w:after="0"/>
    </w:pPr>
    <w:rPr>
      <w:sz w:val="20"/>
      <w:szCs w:val="20"/>
    </w:rPr>
  </w:style>
  <w:style w:type="character" w:customStyle="1" w:styleId="HeaderChar">
    <w:name w:val="Header Char"/>
    <w:link w:val="Header"/>
    <w:uiPriority w:val="99"/>
    <w:rPr>
      <w:rFonts w:ascii="Cambria" w:eastAsia="MS Mincho" w:hAnsi="Cambria" w:cs="Times New Roman"/>
    </w:rPr>
  </w:style>
  <w:style w:type="paragraph" w:styleId="Footer">
    <w:name w:val="footer"/>
    <w:basedOn w:val="Normal"/>
    <w:link w:val="FooterChar"/>
    <w:uiPriority w:val="99"/>
    <w:unhideWhenUsed/>
    <w:pPr>
      <w:tabs>
        <w:tab w:val="center" w:pos="4320"/>
        <w:tab w:val="right" w:pos="8640"/>
      </w:tabs>
      <w:spacing w:after="0"/>
    </w:pPr>
    <w:rPr>
      <w:sz w:val="20"/>
      <w:szCs w:val="20"/>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Revision">
    <w:name w:val="Revision"/>
    <w:hidden/>
    <w:uiPriority w:val="99"/>
    <w:semiHidden/>
    <w:rPr>
      <w:sz w:val="24"/>
      <w:szCs w:val="24"/>
      <w:lang w:eastAsia="ja-JP"/>
    </w:rPr>
  </w:style>
  <w:style w:type="paragraph" w:styleId="ListParagraph">
    <w:name w:val="List Paragraph"/>
    <w:basedOn w:val="Normal"/>
    <w:uiPriority w:val="34"/>
    <w:qFormat/>
    <w:pPr>
      <w:ind w:left="720"/>
      <w:contextualSpacing/>
    </w:pPr>
  </w:style>
  <w:style w:type="paragraph" w:customStyle="1" w:styleId="ab">
    <w:name w:val="a b"/>
    <w:basedOn w:val="Normal"/>
    <w:qFormat/>
    <w:pPr>
      <w:tabs>
        <w:tab w:val="left" w:pos="1170"/>
      </w:tabs>
      <w:spacing w:before="40" w:after="0"/>
      <w:ind w:left="1170" w:hanging="720"/>
    </w:pPr>
    <w:rPr>
      <w:rFonts w:ascii="Helvetica" w:hAnsi="Helvetica"/>
      <w:sz w:val="20"/>
      <w:szCs w:val="20"/>
    </w:rPr>
  </w:style>
  <w:style w:type="paragraph" w:customStyle="1" w:styleId="123">
    <w:name w:val="1 2 3"/>
    <w:basedOn w:val="Normal"/>
    <w:qFormat/>
    <w:pPr>
      <w:tabs>
        <w:tab w:val="left" w:pos="1908"/>
      </w:tabs>
      <w:spacing w:before="40" w:after="0"/>
      <w:ind w:left="1872" w:hanging="702"/>
    </w:pPr>
    <w:rPr>
      <w:rFonts w:ascii="Helvetica" w:hAnsi="Helvetica"/>
      <w:sz w:val="20"/>
      <w:szCs w:val="20"/>
    </w:rPr>
  </w:style>
  <w:style w:type="character" w:styleId="Hyperlink">
    <w:name w:val="Hyperlink"/>
    <w:uiPriority w:val="99"/>
    <w:unhideWhenUsed/>
    <w:rPr>
      <w:color w:val="0000FF"/>
      <w:u w:val="single"/>
    </w:rPr>
  </w:style>
  <w:style w:type="paragraph" w:customStyle="1" w:styleId="WAItem">
    <w:name w:val="WA Item #"/>
    <w:basedOn w:val="Normal"/>
    <w:qFormat/>
    <w:pPr>
      <w:keepNext/>
      <w:numPr>
        <w:numId w:val="18"/>
      </w:numPr>
      <w:tabs>
        <w:tab w:val="left" w:pos="540"/>
      </w:tabs>
      <w:suppressAutoHyphens/>
      <w:spacing w:before="200" w:after="0"/>
      <w:ind w:left="547" w:hanging="547"/>
      <w:outlineLvl w:val="1"/>
    </w:pPr>
    <w:rPr>
      <w:rFonts w:ascii="Arial" w:hAnsi="Arial" w:cs="Arial"/>
      <w:b/>
      <w:szCs w:val="28"/>
    </w:rPr>
  </w:style>
  <w:style w:type="paragraph" w:customStyle="1" w:styleId="WABigSubhead">
    <w:name w:val="WA Big Subhead"/>
    <w:next w:val="Normal"/>
    <w:qFormat/>
    <w:pPr>
      <w:numPr>
        <w:numId w:val="15"/>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rsid w:val="00D4491E"/>
    <w:pPr>
      <w:tabs>
        <w:tab w:val="left" w:pos="9270"/>
      </w:tabs>
      <w:ind w:left="547" w:firstLine="0"/>
    </w:pPr>
    <w:rPr>
      <w:u w:val="single"/>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pPr>
      <w:ind w:firstLine="0"/>
    </w:pPr>
    <w:rPr>
      <w:spacing w:val="-2"/>
      <w:szCs w:val="20"/>
    </w:rPr>
  </w:style>
  <w:style w:type="paragraph" w:customStyle="1" w:styleId="WABody38flush">
    <w:name w:val="WA Body .38&quot; flush"/>
    <w:basedOn w:val="WABody63flush"/>
    <w:qFormat/>
    <w:pPr>
      <w:ind w:left="547"/>
    </w:p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16"/>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17"/>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6above63hang">
    <w:name w:val="WA Body 6 above .63 hang"/>
    <w:basedOn w:val="Normal"/>
    <w:qFormat/>
    <w:pPr>
      <w:suppressAutoHyphens/>
      <w:spacing w:before="120" w:after="0"/>
      <w:ind w:left="1267" w:hanging="360"/>
    </w:pPr>
    <w:rPr>
      <w:rFonts w:ascii="Arial" w:hAnsi="Arial" w:cs="Arial"/>
      <w:sz w:val="22"/>
      <w:szCs w:val="22"/>
    </w:rPr>
  </w:style>
  <w:style w:type="paragraph" w:customStyle="1" w:styleId="WABody6above88flush">
    <w:name w:val="WA Body 6 above .88 flush"/>
    <w:basedOn w:val="Normal"/>
    <w:qFormat/>
    <w:pPr>
      <w:tabs>
        <w:tab w:val="right" w:pos="9360"/>
      </w:tabs>
      <w:suppressAutoHyphens/>
      <w:spacing w:before="120" w:after="0"/>
      <w:ind w:left="1267"/>
    </w:pPr>
    <w:rPr>
      <w:rFonts w:ascii="Arial" w:hAnsi="Arial" w:cs="Arial"/>
      <w:i/>
      <w:spacing w:val="-2"/>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character" w:styleId="FollowedHyperlink">
    <w:name w:val="FollowedHyperlink"/>
    <w:uiPriority w:val="99"/>
    <w:semiHidden/>
    <w:unhideWhenUsed/>
    <w:rPr>
      <w:color w:val="800080"/>
      <w:u w:val="single"/>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4aboveIndented0">
    <w:name w:val="WA Body 4 above Indented"/>
    <w:basedOn w:val="WABody6above"/>
    <w:qFormat/>
    <w:pPr>
      <w:tabs>
        <w:tab w:val="left" w:pos="1260"/>
        <w:tab w:val="left" w:pos="5400"/>
        <w:tab w:val="left" w:pos="9360"/>
      </w:tabs>
      <w:spacing w:before="80"/>
      <w:ind w:left="1260"/>
    </w:pPr>
    <w:rPr>
      <w:color w:val="000000"/>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rsid w:val="006A41DC"/>
    <w:pPr>
      <w:tabs>
        <w:tab w:val="left" w:pos="900"/>
      </w:tabs>
      <w:spacing w:before="80" w:after="0"/>
      <w:ind w:left="900" w:hanging="353"/>
    </w:pPr>
    <w:rPr>
      <w:rFonts w:ascii="Arial" w:hAnsi="Arial" w:cs="Arial"/>
      <w:sz w:val="22"/>
      <w:szCs w:val="22"/>
    </w:rPr>
  </w:style>
  <w:style w:type="character" w:styleId="Strong">
    <w:name w:val="Strong"/>
    <w:uiPriority w:val="22"/>
    <w:qFormat/>
    <w:rsid w:val="006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03839">
      <w:bodyDiv w:val="1"/>
      <w:marLeft w:val="0"/>
      <w:marRight w:val="0"/>
      <w:marTop w:val="0"/>
      <w:marBottom w:val="0"/>
      <w:divBdr>
        <w:top w:val="none" w:sz="0" w:space="0" w:color="auto"/>
        <w:left w:val="none" w:sz="0" w:space="0" w:color="auto"/>
        <w:bottom w:val="none" w:sz="0" w:space="0" w:color="auto"/>
        <w:right w:val="none" w:sz="0" w:space="0" w:color="auto"/>
      </w:divBdr>
    </w:div>
    <w:div w:id="1878621155">
      <w:bodyDiv w:val="1"/>
      <w:marLeft w:val="0"/>
      <w:marRight w:val="0"/>
      <w:marTop w:val="0"/>
      <w:marBottom w:val="0"/>
      <w:divBdr>
        <w:top w:val="none" w:sz="0" w:space="0" w:color="auto"/>
        <w:left w:val="none" w:sz="0" w:space="0" w:color="auto"/>
        <w:bottom w:val="none" w:sz="0" w:space="0" w:color="auto"/>
        <w:right w:val="none" w:sz="0" w:space="0" w:color="auto"/>
      </w:divBdr>
      <w:divsChild>
        <w:div w:id="1707365478">
          <w:marLeft w:val="0"/>
          <w:marRight w:val="0"/>
          <w:marTop w:val="0"/>
          <w:marBottom w:val="0"/>
          <w:divBdr>
            <w:top w:val="none" w:sz="0" w:space="0" w:color="auto"/>
            <w:left w:val="none" w:sz="0" w:space="0" w:color="auto"/>
            <w:bottom w:val="none" w:sz="0" w:space="0" w:color="auto"/>
            <w:right w:val="none" w:sz="0" w:space="0" w:color="auto"/>
          </w:divBdr>
          <w:divsChild>
            <w:div w:id="2046127261">
              <w:marLeft w:val="0"/>
              <w:marRight w:val="0"/>
              <w:marTop w:val="0"/>
              <w:marBottom w:val="0"/>
              <w:divBdr>
                <w:top w:val="none" w:sz="0" w:space="0" w:color="auto"/>
                <w:left w:val="none" w:sz="0" w:space="0" w:color="auto"/>
                <w:bottom w:val="none" w:sz="0" w:space="0" w:color="auto"/>
                <w:right w:val="none" w:sz="0" w:space="0" w:color="auto"/>
              </w:divBdr>
              <w:divsChild>
                <w:div w:id="1009523180">
                  <w:marLeft w:val="0"/>
                  <w:marRight w:val="0"/>
                  <w:marTop w:val="0"/>
                  <w:marBottom w:val="0"/>
                  <w:divBdr>
                    <w:top w:val="none" w:sz="0" w:space="12" w:color="auto"/>
                    <w:left w:val="none" w:sz="0" w:space="12" w:color="auto"/>
                    <w:bottom w:val="none" w:sz="0" w:space="12" w:color="auto"/>
                    <w:right w:val="none" w:sz="0" w:space="12" w:color="auto"/>
                  </w:divBdr>
                  <w:divsChild>
                    <w:div w:id="1391490922">
                      <w:marLeft w:val="0"/>
                      <w:marRight w:val="0"/>
                      <w:marTop w:val="0"/>
                      <w:marBottom w:val="0"/>
                      <w:divBdr>
                        <w:top w:val="none" w:sz="0" w:space="12" w:color="auto"/>
                        <w:left w:val="none" w:sz="0" w:space="12" w:color="auto"/>
                        <w:bottom w:val="none" w:sz="0" w:space="12" w:color="auto"/>
                        <w:right w:val="none" w:sz="0" w:space="12" w:color="auto"/>
                      </w:divBdr>
                      <w:divsChild>
                        <w:div w:id="291908319">
                          <w:marLeft w:val="0"/>
                          <w:marRight w:val="0"/>
                          <w:marTop w:val="0"/>
                          <w:marBottom w:val="0"/>
                          <w:divBdr>
                            <w:top w:val="none" w:sz="0" w:space="0" w:color="auto"/>
                            <w:left w:val="none" w:sz="0" w:space="0" w:color="auto"/>
                            <w:bottom w:val="none" w:sz="0" w:space="0" w:color="auto"/>
                            <w:right w:val="none" w:sz="0" w:space="0" w:color="auto"/>
                          </w:divBdr>
                          <w:divsChild>
                            <w:div w:id="687105488">
                              <w:marLeft w:val="-225"/>
                              <w:marRight w:val="-225"/>
                              <w:marTop w:val="0"/>
                              <w:marBottom w:val="0"/>
                              <w:divBdr>
                                <w:top w:val="none" w:sz="0" w:space="0" w:color="auto"/>
                                <w:left w:val="none" w:sz="0" w:space="0" w:color="auto"/>
                                <w:bottom w:val="none" w:sz="0" w:space="0" w:color="auto"/>
                                <w:right w:val="none" w:sz="0" w:space="0" w:color="auto"/>
                              </w:divBdr>
                              <w:divsChild>
                                <w:div w:id="643629521">
                                  <w:marLeft w:val="0"/>
                                  <w:marRight w:val="0"/>
                                  <w:marTop w:val="0"/>
                                  <w:marBottom w:val="0"/>
                                  <w:divBdr>
                                    <w:top w:val="none" w:sz="0" w:space="0" w:color="auto"/>
                                    <w:left w:val="none" w:sz="0" w:space="0" w:color="auto"/>
                                    <w:bottom w:val="none" w:sz="0" w:space="0" w:color="auto"/>
                                    <w:right w:val="none" w:sz="0" w:space="0" w:color="auto"/>
                                  </w:divBdr>
                                  <w:divsChild>
                                    <w:div w:id="2127504394">
                                      <w:marLeft w:val="0"/>
                                      <w:marRight w:val="0"/>
                                      <w:marTop w:val="0"/>
                                      <w:marBottom w:val="0"/>
                                      <w:divBdr>
                                        <w:top w:val="none" w:sz="0" w:space="0" w:color="auto"/>
                                        <w:left w:val="none" w:sz="0" w:space="0" w:color="auto"/>
                                        <w:bottom w:val="none" w:sz="0" w:space="0" w:color="auto"/>
                                        <w:right w:val="none" w:sz="0" w:space="0" w:color="auto"/>
                                      </w:divBdr>
                                      <w:divsChild>
                                        <w:div w:id="608777380">
                                          <w:marLeft w:val="0"/>
                                          <w:marRight w:val="0"/>
                                          <w:marTop w:val="0"/>
                                          <w:marBottom w:val="0"/>
                                          <w:divBdr>
                                            <w:top w:val="none" w:sz="0" w:space="0" w:color="auto"/>
                                            <w:left w:val="none" w:sz="0" w:space="0" w:color="auto"/>
                                            <w:bottom w:val="none" w:sz="0" w:space="0" w:color="auto"/>
                                            <w:right w:val="none" w:sz="0" w:space="0" w:color="auto"/>
                                          </w:divBdr>
                                          <w:divsChild>
                                            <w:div w:id="1949896476">
                                              <w:marLeft w:val="0"/>
                                              <w:marRight w:val="0"/>
                                              <w:marTop w:val="0"/>
                                              <w:marBottom w:val="0"/>
                                              <w:divBdr>
                                                <w:top w:val="none" w:sz="0" w:space="0" w:color="auto"/>
                                                <w:left w:val="none" w:sz="0" w:space="0" w:color="auto"/>
                                                <w:bottom w:val="none" w:sz="0" w:space="0" w:color="auto"/>
                                                <w:right w:val="none" w:sz="0" w:space="0" w:color="auto"/>
                                              </w:divBdr>
                                              <w:divsChild>
                                                <w:div w:id="389576111">
                                                  <w:marLeft w:val="0"/>
                                                  <w:marRight w:val="0"/>
                                                  <w:marTop w:val="0"/>
                                                  <w:marBottom w:val="0"/>
                                                  <w:divBdr>
                                                    <w:top w:val="none" w:sz="0" w:space="0" w:color="auto"/>
                                                    <w:left w:val="none" w:sz="0" w:space="0" w:color="auto"/>
                                                    <w:bottom w:val="none" w:sz="0" w:space="0" w:color="auto"/>
                                                    <w:right w:val="none" w:sz="0" w:space="0" w:color="auto"/>
                                                  </w:divBdr>
                                                </w:div>
                                                <w:div w:id="19708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C1C1-4B76-4400-B19A-ABB83F57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3622</Words>
  <Characters>20651</Characters>
  <Application>Microsoft Office Word</Application>
  <DocSecurity>0</DocSecurity>
  <Lines>172</Lines>
  <Paragraphs>48</Paragraphs>
  <ScaleCrop>false</ScaleCrop>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2024-06-06T17:22:00Z</dcterms:created>
  <dcterms:modified xsi:type="dcterms:W3CDTF">2024-06-27T00:53:00Z</dcterms:modified>
</cp:coreProperties>
</file>